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45" w:rsidRDefault="00240F45" w:rsidP="00AD3515">
      <w:pPr>
        <w:spacing w:line="312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E6FA2" w:rsidRDefault="004E6FA2" w:rsidP="00AD3515">
      <w:pPr>
        <w:spacing w:line="312" w:lineRule="auto"/>
        <w:jc w:val="center"/>
        <w:rPr>
          <w:rFonts w:ascii="Times New Roman" w:hAnsi="Times New Roman" w:cs="Times New Roman"/>
        </w:rPr>
      </w:pPr>
    </w:p>
    <w:p w:rsidR="00240F45" w:rsidRDefault="00F50CBF" w:rsidP="00AD3515">
      <w:pPr>
        <w:spacing w:line="312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I PROCEDURY</w:t>
      </w:r>
      <w:r w:rsidR="00240F45">
        <w:rPr>
          <w:rFonts w:ascii="Times New Roman" w:hAnsi="Times New Roman" w:cs="Times New Roman"/>
        </w:rPr>
        <w:t xml:space="preserve"> FUNKCJON</w:t>
      </w:r>
      <w:r w:rsidR="00AD3515">
        <w:rPr>
          <w:rFonts w:ascii="Times New Roman" w:hAnsi="Times New Roman" w:cs="Times New Roman"/>
        </w:rPr>
        <w:t xml:space="preserve">OWANIA SZKOŁY PODSTAWOWEJ  NR 5 </w:t>
      </w:r>
      <w:r w:rsidR="00240F45">
        <w:rPr>
          <w:rFonts w:ascii="Times New Roman" w:hAnsi="Times New Roman" w:cs="Times New Roman"/>
        </w:rPr>
        <w:br/>
        <w:t xml:space="preserve">W GORZOWIE WIELKOPOLSKIM </w:t>
      </w:r>
      <w:r w:rsidR="00AD3515">
        <w:rPr>
          <w:rFonts w:ascii="Times New Roman" w:hAnsi="Times New Roman" w:cs="Times New Roman"/>
        </w:rPr>
        <w:t>PODCZAS PANDEMII</w:t>
      </w:r>
    </w:p>
    <w:p w:rsidR="000B2892" w:rsidRDefault="000B2892" w:rsidP="000B2892">
      <w:pPr>
        <w:spacing w:line="312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A75CEE">
        <w:rPr>
          <w:rFonts w:ascii="Times New Roman" w:hAnsi="Times New Roman" w:cs="Times New Roman"/>
        </w:rPr>
        <w:t>rok szkolny 2021/2022</w:t>
      </w:r>
    </w:p>
    <w:p w:rsidR="000B2892" w:rsidRDefault="000B2892" w:rsidP="000B2892">
      <w:pPr>
        <w:spacing w:line="312" w:lineRule="auto"/>
        <w:ind w:left="720"/>
        <w:rPr>
          <w:rFonts w:ascii="Times New Roman" w:hAnsi="Times New Roman" w:cs="Times New Roman"/>
        </w:rPr>
      </w:pPr>
    </w:p>
    <w:p w:rsidR="00240F45" w:rsidRDefault="00240F45" w:rsidP="00240F45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240F45" w:rsidRDefault="00240F45" w:rsidP="00240F45">
      <w:pPr>
        <w:spacing w:line="312" w:lineRule="auto"/>
        <w:ind w:left="720"/>
        <w:jc w:val="both"/>
        <w:rPr>
          <w:rFonts w:ascii="Times New Roman" w:hAnsi="Times New Roman" w:cs="Times New Roman"/>
        </w:rPr>
      </w:pPr>
    </w:p>
    <w:p w:rsidR="00CE684C" w:rsidRDefault="00CE684C" w:rsidP="00AD3515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procedura powstała na podstawie wytycznych Głównego Inspektora Sanitarnego.</w:t>
      </w:r>
    </w:p>
    <w:p w:rsidR="00CE684C" w:rsidRDefault="00CE684C" w:rsidP="00AD3515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procedury jest zminimalizowanie ryzyka wystąpienia zakażenia wirusem SARS-CoV-2 wywołującym chorobę COVID-19.</w:t>
      </w:r>
    </w:p>
    <w:p w:rsidR="00240F45" w:rsidRPr="00240F45" w:rsidRDefault="00240F45" w:rsidP="00AD3515">
      <w:pPr>
        <w:pStyle w:val="Akapitzlist"/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240F45" w:rsidRDefault="00240F45" w:rsidP="00AD3515">
      <w:pPr>
        <w:spacing w:after="300" w:line="312" w:lineRule="auto"/>
        <w:jc w:val="both"/>
        <w:rPr>
          <w:rFonts w:ascii="Times New Roman" w:hAnsi="Times New Roman" w:cs="Times New Roman"/>
          <w:b/>
        </w:rPr>
      </w:pPr>
    </w:p>
    <w:p w:rsidR="00CE684C" w:rsidRPr="00CB5270" w:rsidRDefault="00240F45" w:rsidP="00AD3515">
      <w:pPr>
        <w:spacing w:after="30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Organizacja </w:t>
      </w:r>
      <w:r w:rsidR="00CE684C" w:rsidRPr="00CB5270">
        <w:rPr>
          <w:rFonts w:ascii="Times New Roman" w:hAnsi="Times New Roman" w:cs="Times New Roman"/>
          <w:b/>
        </w:rPr>
        <w:t>przyprowadzania i odbierania uczniów ze szkoły</w:t>
      </w:r>
    </w:p>
    <w:p w:rsidR="00A75CEE" w:rsidRPr="00CB5270" w:rsidRDefault="00A75CEE" w:rsidP="00A75CEE">
      <w:pPr>
        <w:spacing w:line="312" w:lineRule="auto"/>
        <w:ind w:left="720"/>
        <w:jc w:val="both"/>
        <w:rPr>
          <w:rFonts w:ascii="Times New Roman" w:hAnsi="Times New Roman" w:cs="Times New Roman"/>
        </w:rPr>
      </w:pPr>
    </w:p>
    <w:p w:rsidR="00A75CEE" w:rsidRPr="008C23C8" w:rsidRDefault="00A75CEE" w:rsidP="001830F6">
      <w:pPr>
        <w:pStyle w:val="punkty"/>
        <w:numPr>
          <w:ilvl w:val="0"/>
          <w:numId w:val="4"/>
        </w:numPr>
        <w:spacing w:line="360" w:lineRule="auto"/>
        <w:ind w:left="714" w:hanging="357"/>
        <w:jc w:val="both"/>
      </w:pPr>
      <w:r w:rsidRPr="008C23C8">
        <w:rPr>
          <w:lang w:bidi="pl-PL"/>
        </w:rPr>
        <w:t>Do</w:t>
      </w:r>
      <w:r w:rsidRPr="008C23C8">
        <w:t xml:space="preserve"> szkoły może uczęszczać uczeń bez objawów infekcji lub choroby zakaźnej oraz gdy nie został nałożony na niego obowiązek kwarantanny lub izolacji domowej. </w:t>
      </w:r>
    </w:p>
    <w:p w:rsidR="00A75CEE" w:rsidRDefault="00A75CEE" w:rsidP="001830F6">
      <w:pPr>
        <w:pStyle w:val="punkty"/>
        <w:numPr>
          <w:ilvl w:val="0"/>
          <w:numId w:val="4"/>
        </w:numPr>
        <w:spacing w:line="360" w:lineRule="auto"/>
        <w:ind w:left="714" w:hanging="357"/>
        <w:jc w:val="both"/>
      </w:pPr>
      <w:r w:rsidRPr="008C23C8">
        <w:t xml:space="preserve">Uczniowie mogą być przyprowadzani do szkoły i z niej odbierani przez opiekunów bez objawów infekcji lub choroby zakaźnej oraz gdy nie został nałożony na nich obowiązek kwarantanny lub izolacji domowej. W drodze do i ze szkoły opiekunowie z dziećmi oraz uczniowie przestrzegają aktualnych przepisów prawa dotyczących zachowania </w:t>
      </w:r>
      <w:r w:rsidR="001830F6">
        <w:br/>
      </w:r>
      <w:r w:rsidRPr="008C23C8">
        <w:t>w przestrzeni publicznej.</w:t>
      </w:r>
    </w:p>
    <w:p w:rsidR="001830F6" w:rsidRPr="007F4726" w:rsidRDefault="001830F6" w:rsidP="001830F6">
      <w:pPr>
        <w:pStyle w:val="punkty"/>
        <w:numPr>
          <w:ilvl w:val="0"/>
          <w:numId w:val="4"/>
        </w:numPr>
        <w:spacing w:line="360" w:lineRule="auto"/>
        <w:ind w:left="714" w:hanging="357"/>
        <w:jc w:val="both"/>
      </w:pPr>
      <w:r w:rsidRPr="007F4726">
        <w:t xml:space="preserve">Opiekunowie nie wchodzą na teren szkoły, chyba że umówieni są na spotkanie </w:t>
      </w:r>
      <w:r w:rsidRPr="007F4726">
        <w:br/>
        <w:t>z nauczycielami  oraz dyrektorem szkoły.</w:t>
      </w:r>
    </w:p>
    <w:p w:rsidR="00751038" w:rsidRPr="008C23C8" w:rsidRDefault="00751038" w:rsidP="007F4726">
      <w:pPr>
        <w:pStyle w:val="punkty"/>
        <w:numPr>
          <w:ilvl w:val="0"/>
          <w:numId w:val="4"/>
        </w:numPr>
        <w:spacing w:line="360" w:lineRule="auto"/>
        <w:jc w:val="both"/>
      </w:pPr>
      <w:r w:rsidRPr="008C23C8">
        <w:t>Należy ograniczyć, do niezbędnego minimum, przebywanie w szkole osób z zewnątrz (tylko osoby bez objawów infekcji lub choroby zakaźnej). Są one zobowiązane do zastosowania środków ochronnych (maseczki), zachowania dystansu od innych osób (min. 1,5 m) oraz przebywania w wyznaczonych obszarach szkoły. Dodatkowo zaleca się dezynfekcję rąk lub użycie rękawiczek jednorazowych.</w:t>
      </w:r>
    </w:p>
    <w:p w:rsidR="00751038" w:rsidRPr="007F4726" w:rsidRDefault="00751038" w:rsidP="007F4726">
      <w:pPr>
        <w:pStyle w:val="punkty"/>
        <w:numPr>
          <w:ilvl w:val="0"/>
          <w:numId w:val="4"/>
        </w:numPr>
        <w:spacing w:line="360" w:lineRule="auto"/>
        <w:jc w:val="both"/>
      </w:pPr>
      <w:r w:rsidRPr="008C23C8">
        <w:lastRenderedPageBreak/>
        <w:t>Należy zapewnić sposoby szybkiej, skutecznej komunikacji z opiekunami ucznia. Rekomendowany jest kontakt z wykorzystaniem technik komunikacji na odległość.</w:t>
      </w:r>
    </w:p>
    <w:p w:rsidR="00A75CEE" w:rsidRDefault="00A75CEE" w:rsidP="001830F6">
      <w:pPr>
        <w:spacing w:line="360" w:lineRule="auto"/>
        <w:jc w:val="both"/>
        <w:rPr>
          <w:rFonts w:ascii="Times New Roman" w:hAnsi="Times New Roman" w:cs="Times New Roman"/>
        </w:rPr>
      </w:pPr>
    </w:p>
    <w:p w:rsidR="00603B81" w:rsidRPr="005E53B5" w:rsidRDefault="00603B81" w:rsidP="001830F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E53B5">
        <w:rPr>
          <w:rFonts w:ascii="Times New Roman" w:hAnsi="Times New Roman" w:cs="Times New Roman"/>
        </w:rPr>
        <w:t xml:space="preserve">Uczeń przychodzi do szkoły </w:t>
      </w:r>
      <w:r w:rsidR="005E53B5">
        <w:rPr>
          <w:rFonts w:ascii="Times New Roman" w:hAnsi="Times New Roman" w:cs="Times New Roman"/>
        </w:rPr>
        <w:t xml:space="preserve"> nie wcześniej niż </w:t>
      </w:r>
      <w:r w:rsidRPr="005E53B5">
        <w:rPr>
          <w:rFonts w:ascii="Times New Roman" w:hAnsi="Times New Roman" w:cs="Times New Roman"/>
        </w:rPr>
        <w:t>5 minut przed rozpoczęciem swoich zajęć. Odzienie wierzchnie pozostaje przy uczniu</w:t>
      </w:r>
      <w:r w:rsidR="001830F6">
        <w:rPr>
          <w:rFonts w:ascii="Times New Roman" w:hAnsi="Times New Roman" w:cs="Times New Roman"/>
        </w:rPr>
        <w:t xml:space="preserve"> w klasach I-III</w:t>
      </w:r>
      <w:r w:rsidRPr="005E53B5">
        <w:rPr>
          <w:rFonts w:ascii="Times New Roman" w:hAnsi="Times New Roman" w:cs="Times New Roman"/>
        </w:rPr>
        <w:t xml:space="preserve"> w gabinecie, w którym odbywają się zajęcia.</w:t>
      </w:r>
      <w:r w:rsidR="001830F6">
        <w:rPr>
          <w:rFonts w:ascii="Times New Roman" w:hAnsi="Times New Roman" w:cs="Times New Roman"/>
        </w:rPr>
        <w:t xml:space="preserve"> Uczniowie klas IV-VIII zostawiają odzienie w szatni szkolnej.</w:t>
      </w:r>
    </w:p>
    <w:p w:rsidR="00CE684C" w:rsidRPr="00CB5270" w:rsidRDefault="00CE684C" w:rsidP="001830F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Do odwołania należy ograniczyć bezpośredni kontakt z osobami trzecimi do niezbędnego minimum.</w:t>
      </w:r>
    </w:p>
    <w:p w:rsidR="00CE684C" w:rsidRPr="00AD3515" w:rsidRDefault="00CE684C" w:rsidP="001830F6">
      <w:pPr>
        <w:numPr>
          <w:ilvl w:val="0"/>
          <w:numId w:val="4"/>
        </w:numPr>
        <w:spacing w:after="15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 xml:space="preserve">Opiekunowie odprowadzający i przyprowadzający uczniów </w:t>
      </w:r>
      <w:r w:rsidR="00E2519E">
        <w:rPr>
          <w:rFonts w:ascii="Times New Roman" w:hAnsi="Times New Roman" w:cs="Times New Roman"/>
        </w:rPr>
        <w:t>klas  IV-VIII</w:t>
      </w:r>
      <w:r w:rsidR="00603B81">
        <w:rPr>
          <w:rFonts w:ascii="Times New Roman" w:hAnsi="Times New Roman" w:cs="Times New Roman"/>
        </w:rPr>
        <w:t xml:space="preserve"> mogą doprowadzać dziecko do bramy szkoły od strony Al.</w:t>
      </w:r>
      <w:r w:rsidR="00646020">
        <w:rPr>
          <w:rFonts w:ascii="Times New Roman" w:hAnsi="Times New Roman" w:cs="Times New Roman"/>
        </w:rPr>
        <w:t xml:space="preserve"> </w:t>
      </w:r>
      <w:r w:rsidR="00603B81">
        <w:rPr>
          <w:rFonts w:ascii="Times New Roman" w:hAnsi="Times New Roman" w:cs="Times New Roman"/>
        </w:rPr>
        <w:t xml:space="preserve">Konstytucji 3  Maja, </w:t>
      </w:r>
      <w:r w:rsidR="000B2892">
        <w:rPr>
          <w:rFonts w:ascii="Times New Roman" w:hAnsi="Times New Roman" w:cs="Times New Roman"/>
        </w:rPr>
        <w:br/>
      </w:r>
      <w:r w:rsidR="00E2519E">
        <w:rPr>
          <w:rFonts w:ascii="Times New Roman" w:hAnsi="Times New Roman" w:cs="Times New Roman"/>
        </w:rPr>
        <w:t xml:space="preserve">a opiekunowie klas I-IV </w:t>
      </w:r>
      <w:r w:rsidR="00603B81" w:rsidRPr="00AD3515">
        <w:rPr>
          <w:rFonts w:ascii="Times New Roman" w:hAnsi="Times New Roman" w:cs="Times New Roman"/>
        </w:rPr>
        <w:t xml:space="preserve"> na ter</w:t>
      </w:r>
      <w:r w:rsidR="005E53B5" w:rsidRPr="00AD3515">
        <w:rPr>
          <w:rFonts w:ascii="Times New Roman" w:hAnsi="Times New Roman" w:cs="Times New Roman"/>
        </w:rPr>
        <w:t>e</w:t>
      </w:r>
      <w:r w:rsidR="00603B81" w:rsidRPr="00AD3515">
        <w:rPr>
          <w:rFonts w:ascii="Times New Roman" w:hAnsi="Times New Roman" w:cs="Times New Roman"/>
        </w:rPr>
        <w:t>n szkoły wchodzą bramą od ulicy Sportowej</w:t>
      </w:r>
      <w:r w:rsidR="00E2519E">
        <w:rPr>
          <w:rFonts w:ascii="Times New Roman" w:hAnsi="Times New Roman" w:cs="Times New Roman"/>
        </w:rPr>
        <w:t xml:space="preserve"> w tym rodzice klas I </w:t>
      </w:r>
      <w:r w:rsidR="00603B81" w:rsidRPr="00AD3515">
        <w:rPr>
          <w:rFonts w:ascii="Times New Roman" w:hAnsi="Times New Roman" w:cs="Times New Roman"/>
        </w:rPr>
        <w:t xml:space="preserve"> do wyznaczonego placu, na którym </w:t>
      </w:r>
      <w:r w:rsidR="00646020" w:rsidRPr="00AD3515">
        <w:rPr>
          <w:rFonts w:ascii="Times New Roman" w:hAnsi="Times New Roman" w:cs="Times New Roman"/>
        </w:rPr>
        <w:t>ucznia odbiera nauczyciel.</w:t>
      </w:r>
    </w:p>
    <w:p w:rsidR="005E53B5" w:rsidRDefault="005E53B5" w:rsidP="00AD3515">
      <w:pPr>
        <w:numPr>
          <w:ilvl w:val="0"/>
          <w:numId w:val="4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 rozpoczynający w danym dniu zajęcia z klasą pierwszą odbiera uczniów 5 minut przed rozpoczęciem lekcji z wyznaczonego miejsca na boisku. Po lekcjach uczniowie są wyprowadzeni przez nauczyciela kończącego z nimi zajęcia do bramy od ulicy Sportowej.</w:t>
      </w:r>
    </w:p>
    <w:p w:rsidR="00A509E3" w:rsidRDefault="00A509E3" w:rsidP="00873D1F">
      <w:pPr>
        <w:numPr>
          <w:ilvl w:val="0"/>
          <w:numId w:val="4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Punkt odprowadzania uczniów klas pierwszych znajduje się </w:t>
      </w:r>
      <w:r w:rsidR="002F6FF3">
        <w:rPr>
          <w:rFonts w:ascii="Times New Roman" w:hAnsi="Times New Roman" w:cs="Times New Roman"/>
        </w:rPr>
        <w:t xml:space="preserve">na </w:t>
      </w:r>
      <w:r w:rsidR="006E4364">
        <w:rPr>
          <w:rFonts w:ascii="Times New Roman" w:hAnsi="Times New Roman" w:cs="Times New Roman"/>
        </w:rPr>
        <w:t xml:space="preserve">wybetonowanej </w:t>
      </w:r>
      <w:r w:rsidR="002F6FF3">
        <w:rPr>
          <w:rFonts w:ascii="Times New Roman" w:hAnsi="Times New Roman" w:cs="Times New Roman"/>
        </w:rPr>
        <w:t>części boiska między małą salą gimna</w:t>
      </w:r>
      <w:r w:rsidR="00AD3515">
        <w:rPr>
          <w:rFonts w:ascii="Times New Roman" w:hAnsi="Times New Roman" w:cs="Times New Roman"/>
        </w:rPr>
        <w:t>styczną, a biblioteką szkolną (</w:t>
      </w:r>
      <w:r w:rsidR="002F6FF3">
        <w:rPr>
          <w:rFonts w:ascii="Times New Roman" w:hAnsi="Times New Roman" w:cs="Times New Roman"/>
        </w:rPr>
        <w:t xml:space="preserve">pod oknami tych gabinetów). </w:t>
      </w:r>
    </w:p>
    <w:p w:rsidR="00A75CEE" w:rsidRPr="008C23C8" w:rsidRDefault="00A75CEE" w:rsidP="00873D1F">
      <w:pPr>
        <w:pStyle w:val="punkty"/>
        <w:numPr>
          <w:ilvl w:val="0"/>
          <w:numId w:val="4"/>
        </w:numPr>
        <w:spacing w:line="360" w:lineRule="auto"/>
        <w:ind w:left="714" w:hanging="357"/>
        <w:jc w:val="both"/>
      </w:pPr>
      <w:r w:rsidRPr="008C23C8">
        <w:t xml:space="preserve">Uczniowie mogą być przyprowadzani do szkoły i z niej odbierani przez opiekunów bez objawów infekcji lub choroby zakaźnej oraz gdy nie został nałożony na nich obowiązek kwarantanny lub izolacji domowej. W drodze do i ze szkoły opiekunowie z dziećmi oraz uczniowie przestrzegają aktualnych przepisów prawa dotyczących zachowania </w:t>
      </w:r>
      <w:r w:rsidR="00873D1F">
        <w:br/>
      </w:r>
      <w:r w:rsidRPr="008C23C8">
        <w:t>w przestrzeni publicznej.</w:t>
      </w:r>
    </w:p>
    <w:p w:rsidR="00873D1F" w:rsidRPr="00873D1F" w:rsidRDefault="00751038" w:rsidP="00873D1F">
      <w:pPr>
        <w:pStyle w:val="punkty"/>
        <w:numPr>
          <w:ilvl w:val="0"/>
          <w:numId w:val="4"/>
        </w:numPr>
        <w:spacing w:line="360" w:lineRule="auto"/>
        <w:ind w:left="714" w:hanging="357"/>
        <w:jc w:val="both"/>
      </w:pPr>
      <w:r w:rsidRPr="008C23C8">
        <w:t>Rodzice mają obowiązek zaopatrzyć dziecko w maseczki do zastosowania w przestrzeni publicznej (zgodnie z aktualnymi przepisami prawa) oraz w przestrzeni wspólnej szkoły, gdy nie ma możliwości zachowania dystansu.</w:t>
      </w:r>
    </w:p>
    <w:p w:rsidR="00CE684C" w:rsidRPr="00CB5270" w:rsidRDefault="00CE684C" w:rsidP="00AD3515">
      <w:pPr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Po każdym kontakcie z osobami trzecimi należy dezynfekować ręce. W przypadku stosowania rękawiczek powinny być często zmieniane. Należy unikać dotykania twarzy i oczu w trakcie noszenia rękawiczek.</w:t>
      </w:r>
    </w:p>
    <w:p w:rsidR="00CE684C" w:rsidRPr="00CB5270" w:rsidRDefault="00CE684C" w:rsidP="00AD3515">
      <w:pPr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Wszystkim wchodzącym do budynku szkoły należy umożliwić skorzysta</w:t>
      </w:r>
      <w:r>
        <w:rPr>
          <w:rFonts w:ascii="Times New Roman" w:hAnsi="Times New Roman" w:cs="Times New Roman"/>
        </w:rPr>
        <w:t>nie z płynu do dezynfekcji rąk.</w:t>
      </w:r>
    </w:p>
    <w:p w:rsidR="00CE684C" w:rsidRPr="007A2A9D" w:rsidRDefault="00CE684C" w:rsidP="00AD3515">
      <w:pPr>
        <w:numPr>
          <w:ilvl w:val="0"/>
          <w:numId w:val="4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lastRenderedPageBreak/>
        <w:t>Przy wejściu do budynku szkoły należy zamieścić informację o obowiązku dezynfekowania rąk oraz instrukcję</w:t>
      </w:r>
      <w:r>
        <w:rPr>
          <w:rFonts w:ascii="Times New Roman" w:hAnsi="Times New Roman" w:cs="Times New Roman"/>
        </w:rPr>
        <w:t xml:space="preserve"> użycia środka dezynfekującego.</w:t>
      </w:r>
    </w:p>
    <w:p w:rsidR="00646020" w:rsidRPr="00AD3515" w:rsidRDefault="00AD3515" w:rsidP="00AD3515">
      <w:pPr>
        <w:spacing w:after="30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240F45" w:rsidRDefault="00240F45" w:rsidP="00AD3515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CE684C" w:rsidRDefault="00240F45" w:rsidP="00AD3515">
      <w:pPr>
        <w:spacing w:before="150" w:after="15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Organizacja zajęć  w szkole</w:t>
      </w:r>
    </w:p>
    <w:p w:rsidR="00240F45" w:rsidRDefault="0092105D" w:rsidP="00AD3515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240F45">
        <w:rPr>
          <w:rFonts w:ascii="Times New Roman" w:hAnsi="Times New Roman" w:cs="Times New Roman"/>
        </w:rPr>
        <w:t xml:space="preserve"> Zajęcia szkolne rozpoczynają się od 7.30 a kończą o </w:t>
      </w:r>
      <w:r w:rsidR="007F4726" w:rsidRPr="007F4726">
        <w:rPr>
          <w:rFonts w:ascii="Times New Roman" w:hAnsi="Times New Roman" w:cs="Times New Roman"/>
        </w:rPr>
        <w:t>16.20.</w:t>
      </w:r>
      <w:r w:rsidRPr="007F4726">
        <w:rPr>
          <w:rFonts w:ascii="Times New Roman" w:hAnsi="Times New Roman" w:cs="Times New Roman"/>
        </w:rPr>
        <w:t xml:space="preserve"> </w:t>
      </w:r>
    </w:p>
    <w:p w:rsidR="00240F45" w:rsidRDefault="0092105D" w:rsidP="00AD3515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240F45">
        <w:rPr>
          <w:rFonts w:ascii="Times New Roman" w:hAnsi="Times New Roman" w:cs="Times New Roman"/>
        </w:rPr>
        <w:t>Plan lekcji ułożon</w:t>
      </w:r>
      <w:r w:rsidR="00CE684C" w:rsidRPr="00240F45">
        <w:rPr>
          <w:rFonts w:ascii="Times New Roman" w:hAnsi="Times New Roman" w:cs="Times New Roman"/>
        </w:rPr>
        <w:t>y</w:t>
      </w:r>
      <w:r w:rsidRPr="00240F45">
        <w:rPr>
          <w:rFonts w:ascii="Times New Roman" w:hAnsi="Times New Roman" w:cs="Times New Roman"/>
        </w:rPr>
        <w:t xml:space="preserve"> został </w:t>
      </w:r>
      <w:r w:rsidR="00240F45" w:rsidRPr="00240F45">
        <w:rPr>
          <w:rFonts w:ascii="Times New Roman" w:hAnsi="Times New Roman" w:cs="Times New Roman"/>
        </w:rPr>
        <w:t xml:space="preserve">trybem dwuzmianowym, </w:t>
      </w:r>
      <w:r w:rsidR="00CE684C" w:rsidRPr="00240F45">
        <w:rPr>
          <w:rFonts w:ascii="Times New Roman" w:hAnsi="Times New Roman" w:cs="Times New Roman"/>
        </w:rPr>
        <w:t>co ma na celu wyeliminowanie spotykania się uczniów różnych klas w szatni szkolnej.</w:t>
      </w:r>
    </w:p>
    <w:p w:rsidR="00751038" w:rsidRPr="007F4726" w:rsidRDefault="00751038" w:rsidP="00751038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7F4726">
        <w:rPr>
          <w:rFonts w:ascii="Proxima Nova" w:eastAsia="Times New Roman" w:hAnsi="Proxima Nova" w:cs="Arial"/>
          <w:szCs w:val="24"/>
          <w:lang w:eastAsia="pl-PL"/>
        </w:rPr>
        <w:t>W salach lekcyjnych, w których zajęcia prowadzą różni nauczyciele, rekomenduje się:</w:t>
      </w:r>
    </w:p>
    <w:p w:rsidR="00751038" w:rsidRPr="007F4726" w:rsidRDefault="00751038" w:rsidP="00896B04">
      <w:pPr>
        <w:numPr>
          <w:ilvl w:val="0"/>
          <w:numId w:val="21"/>
        </w:numPr>
        <w:suppressAutoHyphens w:val="0"/>
        <w:spacing w:line="276" w:lineRule="auto"/>
        <w:ind w:left="714" w:hanging="357"/>
        <w:rPr>
          <w:rFonts w:ascii="Proxima Nova" w:eastAsia="Times New Roman" w:hAnsi="Proxima Nova" w:cs="Arial"/>
          <w:lang w:eastAsia="pl-PL"/>
        </w:rPr>
      </w:pPr>
      <w:r w:rsidRPr="007F4726">
        <w:rPr>
          <w:rFonts w:ascii="Proxima Nova" w:eastAsia="Times New Roman" w:hAnsi="Proxima Nova" w:cs="Arial"/>
          <w:lang w:eastAsia="pl-PL"/>
        </w:rPr>
        <w:t xml:space="preserve">zachowanie odległości między stolikiem nauczyciela a ławkami uczniów, co najmniej 1,5 m, </w:t>
      </w:r>
    </w:p>
    <w:p w:rsidR="00751038" w:rsidRPr="007F4726" w:rsidRDefault="00751038" w:rsidP="00751038">
      <w:pPr>
        <w:numPr>
          <w:ilvl w:val="0"/>
          <w:numId w:val="21"/>
        </w:numPr>
        <w:suppressAutoHyphens w:val="0"/>
        <w:spacing w:line="276" w:lineRule="auto"/>
        <w:ind w:left="714" w:hanging="357"/>
        <w:rPr>
          <w:rFonts w:ascii="Proxima Nova" w:eastAsia="Times New Roman" w:hAnsi="Proxima Nova" w:cs="Arial"/>
          <w:lang w:eastAsia="pl-PL"/>
        </w:rPr>
      </w:pPr>
      <w:r w:rsidRPr="007F4726">
        <w:rPr>
          <w:rFonts w:ascii="Proxima Nova" w:eastAsia="Times New Roman" w:hAnsi="Proxima Nova" w:cs="Arial"/>
          <w:lang w:eastAsia="pl-PL"/>
        </w:rPr>
        <w:t>przed rozpoczęciem zajęć zdezynfekowanie powierzchni dotykowej biurka nauczyciela,</w:t>
      </w:r>
    </w:p>
    <w:p w:rsidR="00751038" w:rsidRPr="007F4726" w:rsidRDefault="00751038" w:rsidP="00751038">
      <w:pPr>
        <w:numPr>
          <w:ilvl w:val="0"/>
          <w:numId w:val="21"/>
        </w:numPr>
        <w:suppressAutoHyphens w:val="0"/>
        <w:spacing w:line="276" w:lineRule="auto"/>
        <w:ind w:left="714" w:hanging="357"/>
        <w:rPr>
          <w:rFonts w:ascii="Proxima Nova" w:eastAsia="Times New Roman" w:hAnsi="Proxima Nova" w:cs="Arial"/>
          <w:lang w:eastAsia="pl-PL"/>
        </w:rPr>
      </w:pPr>
      <w:r w:rsidRPr="007F4726">
        <w:rPr>
          <w:rFonts w:ascii="Proxima Nova" w:eastAsia="Times New Roman" w:hAnsi="Proxima Nova" w:cs="Arial"/>
          <w:lang w:eastAsia="pl-PL"/>
        </w:rPr>
        <w:t>w miarę możliwości ograniczenie przemieszczania się nauczyciela pomiędzy ławkami uczniów,</w:t>
      </w:r>
    </w:p>
    <w:p w:rsidR="00751038" w:rsidRPr="007F4726" w:rsidRDefault="00751038" w:rsidP="00751038">
      <w:pPr>
        <w:numPr>
          <w:ilvl w:val="0"/>
          <w:numId w:val="21"/>
        </w:numPr>
        <w:suppressAutoHyphens w:val="0"/>
        <w:spacing w:line="276" w:lineRule="auto"/>
        <w:ind w:left="714" w:hanging="357"/>
        <w:rPr>
          <w:rFonts w:ascii="Proxima Nova" w:eastAsia="Times New Roman" w:hAnsi="Proxima Nova" w:cs="Arial"/>
          <w:lang w:eastAsia="pl-PL"/>
        </w:rPr>
      </w:pPr>
      <w:r w:rsidRPr="007F4726">
        <w:rPr>
          <w:rFonts w:ascii="Proxima Nova" w:eastAsia="Times New Roman" w:hAnsi="Proxima Nova" w:cs="Arial"/>
          <w:lang w:eastAsia="pl-PL"/>
        </w:rPr>
        <w:t>w miarę potrzeby zapewnienie nauczycielowi maseczek, rękawiczek jednorazowych lub środków do dezynfekcji rąk przez pracodawcę.</w:t>
      </w:r>
    </w:p>
    <w:p w:rsidR="00751038" w:rsidRPr="00AC5437" w:rsidRDefault="00751038" w:rsidP="00AC5437">
      <w:pPr>
        <w:spacing w:line="312" w:lineRule="auto"/>
        <w:jc w:val="both"/>
        <w:rPr>
          <w:rFonts w:ascii="Times New Roman" w:hAnsi="Times New Roman" w:cs="Times New Roman"/>
          <w:color w:val="FF0000"/>
        </w:rPr>
      </w:pPr>
    </w:p>
    <w:p w:rsidR="00240F45" w:rsidRDefault="00CE684C" w:rsidP="00AD3515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240F45">
        <w:rPr>
          <w:rFonts w:ascii="Times New Roman" w:hAnsi="Times New Roman" w:cs="Times New Roman"/>
        </w:rPr>
        <w:t xml:space="preserve">Uczeń posiada własne przybory i podręczniki, które w czasie zajęć mogą znajdować się na stoliku szkolnym ucznia, w tornistrze lub we własnej szafce, jeżeli szkoła posiada szafki. </w:t>
      </w:r>
    </w:p>
    <w:p w:rsidR="00C60579" w:rsidRDefault="00CE684C" w:rsidP="00AD3515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240F45">
        <w:rPr>
          <w:rFonts w:ascii="Times New Roman" w:hAnsi="Times New Roman" w:cs="Times New Roman"/>
        </w:rPr>
        <w:t>Uczniowie nie powinni wymieniać się przyborami szkolnymi między sobą.</w:t>
      </w:r>
    </w:p>
    <w:p w:rsidR="00C60579" w:rsidRDefault="00CE684C" w:rsidP="00AD3515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C60579">
        <w:rPr>
          <w:rFonts w:ascii="Times New Roman" w:hAnsi="Times New Roman" w:cs="Times New Roman"/>
        </w:rPr>
        <w:t>Podczas realizacji zajęć, w tym zajęć wychowania fizycznego i sportowych, w których nie można zachować dystansu, należy ograniczyć ćwiczenia i gry kontaktowe.</w:t>
      </w:r>
    </w:p>
    <w:p w:rsidR="00C60579" w:rsidRDefault="00CE684C" w:rsidP="00AD3515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C60579">
        <w:rPr>
          <w:rFonts w:ascii="Times New Roman" w:hAnsi="Times New Roman" w:cs="Times New Roman"/>
        </w:rPr>
        <w:t>W miarę możliwości zajęcia sportowe należy przeprowadzać na otwartym powietrzu.</w:t>
      </w:r>
    </w:p>
    <w:p w:rsidR="00C60579" w:rsidRDefault="00CE684C" w:rsidP="00AD3515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C60579">
        <w:rPr>
          <w:rFonts w:ascii="Times New Roman" w:hAnsi="Times New Roman" w:cs="Times New Roman"/>
        </w:rPr>
        <w:t xml:space="preserve">Uczeń nie powinien zabierać ze sobą do szkoły niepotrzebnych przedmiotów. </w:t>
      </w:r>
    </w:p>
    <w:p w:rsidR="00C60579" w:rsidRDefault="00CE684C" w:rsidP="00AD3515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C60579">
        <w:rPr>
          <w:rFonts w:ascii="Times New Roman" w:hAnsi="Times New Roman" w:cs="Times New Roman"/>
        </w:rPr>
        <w:t>W sali odległości między stanowiskami dla uczniów powinny wynosić min. 1,5 m.</w:t>
      </w:r>
    </w:p>
    <w:p w:rsidR="00CE684C" w:rsidRPr="00C60579" w:rsidRDefault="00CE684C" w:rsidP="00AD3515">
      <w:pPr>
        <w:pStyle w:val="Akapitzlist"/>
        <w:numPr>
          <w:ilvl w:val="2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C60579">
        <w:rPr>
          <w:rFonts w:ascii="Times New Roman" w:hAnsi="Times New Roman" w:cs="Times New Roman"/>
        </w:rPr>
        <w:t>Z</w:t>
      </w:r>
      <w:r w:rsidR="00240F45" w:rsidRPr="00C60579">
        <w:rPr>
          <w:rFonts w:ascii="Times New Roman" w:hAnsi="Times New Roman" w:cs="Times New Roman"/>
        </w:rPr>
        <w:t xml:space="preserve"> sal lekcyjnych </w:t>
      </w:r>
      <w:r w:rsidRPr="00C60579">
        <w:rPr>
          <w:rFonts w:ascii="Times New Roman" w:hAnsi="Times New Roman" w:cs="Times New Roman"/>
        </w:rPr>
        <w:t>należy usunąć przedmioty i sprzęty, których nie można skutecznie umyć, uprać lub dezynfekować.</w:t>
      </w:r>
    </w:p>
    <w:p w:rsidR="00C60579" w:rsidRPr="00C60579" w:rsidRDefault="00C60579" w:rsidP="00AD3515">
      <w:pPr>
        <w:spacing w:before="150" w:after="15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§ 4</w:t>
      </w:r>
    </w:p>
    <w:p w:rsidR="00C60579" w:rsidRDefault="00C60579" w:rsidP="00AD3515">
      <w:pPr>
        <w:spacing w:after="150" w:line="312" w:lineRule="auto"/>
        <w:jc w:val="both"/>
        <w:rPr>
          <w:rFonts w:ascii="Times New Roman" w:hAnsi="Times New Roman" w:cs="Times New Roman"/>
          <w:b/>
        </w:rPr>
      </w:pPr>
    </w:p>
    <w:p w:rsidR="00CE684C" w:rsidRPr="00380335" w:rsidRDefault="00CE684C" w:rsidP="00AD3515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380335">
        <w:rPr>
          <w:rFonts w:ascii="Times New Roman" w:hAnsi="Times New Roman" w:cs="Times New Roman"/>
          <w:b/>
        </w:rPr>
        <w:t>Procedura organizacji przerw oraz dyżurów nauczycieli na przerwach</w:t>
      </w:r>
    </w:p>
    <w:p w:rsidR="00CE684C" w:rsidRDefault="00CE684C" w:rsidP="00AD35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 w:rsidRPr="00380335">
        <w:rPr>
          <w:rFonts w:ascii="Times New Roman" w:hAnsi="Times New Roman" w:cs="Times New Roman"/>
        </w:rPr>
        <w:t xml:space="preserve">W klasach </w:t>
      </w:r>
      <w:r w:rsidR="00646020">
        <w:rPr>
          <w:rFonts w:ascii="Times New Roman" w:hAnsi="Times New Roman" w:cs="Times New Roman"/>
        </w:rPr>
        <w:t xml:space="preserve"> II- VIII</w:t>
      </w:r>
      <w:r w:rsidRPr="00380335">
        <w:rPr>
          <w:rFonts w:ascii="Times New Roman" w:hAnsi="Times New Roman" w:cs="Times New Roman"/>
        </w:rPr>
        <w:t xml:space="preserve"> przerwy są organizowane zgodnie z </w:t>
      </w:r>
      <w:r>
        <w:rPr>
          <w:rFonts w:ascii="Times New Roman" w:hAnsi="Times New Roman" w:cs="Times New Roman"/>
        </w:rPr>
        <w:t xml:space="preserve">planem zajęć </w:t>
      </w:r>
      <w:r w:rsidRPr="00380335">
        <w:rPr>
          <w:rFonts w:ascii="Times New Roman" w:hAnsi="Times New Roman" w:cs="Times New Roman"/>
        </w:rPr>
        <w:t>przyjętym odrębnym zarządzeniem.</w:t>
      </w:r>
    </w:p>
    <w:p w:rsidR="00CB40FD" w:rsidRPr="00380335" w:rsidRDefault="00CB40FD" w:rsidP="00AD35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Klasy pierwsze przez okres </w:t>
      </w:r>
      <w:r w:rsidR="00AC5437" w:rsidRPr="007F4726">
        <w:rPr>
          <w:rFonts w:ascii="Times New Roman" w:hAnsi="Times New Roman" w:cs="Times New Roman"/>
        </w:rPr>
        <w:t xml:space="preserve">2 miesięcy </w:t>
      </w:r>
      <w:r>
        <w:rPr>
          <w:rFonts w:ascii="Times New Roman" w:hAnsi="Times New Roman" w:cs="Times New Roman"/>
        </w:rPr>
        <w:t>nie wychodzą podczas przerw na boisko szkolne. Nauczyciel prowadzący zajęcia w klasie decyd</w:t>
      </w:r>
      <w:r w:rsidR="00234ED0">
        <w:rPr>
          <w:rFonts w:ascii="Times New Roman" w:hAnsi="Times New Roman" w:cs="Times New Roman"/>
        </w:rPr>
        <w:t xml:space="preserve">uje o częstotliwości </w:t>
      </w:r>
      <w:r w:rsidR="00F07202">
        <w:rPr>
          <w:rFonts w:ascii="Times New Roman" w:hAnsi="Times New Roman" w:cs="Times New Roman"/>
        </w:rPr>
        <w:br/>
      </w:r>
      <w:r w:rsidR="00234ED0">
        <w:rPr>
          <w:rFonts w:ascii="Times New Roman" w:hAnsi="Times New Roman" w:cs="Times New Roman"/>
        </w:rPr>
        <w:t>i czasie wyjścia na przerwę ( minimum 1 przerwa w trakcie 45 minutowych zajęć).</w:t>
      </w:r>
    </w:p>
    <w:p w:rsidR="00CB40FD" w:rsidRDefault="00CB40FD" w:rsidP="00AD35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wszystkich przerw uczniowie</w:t>
      </w:r>
      <w:r w:rsidR="006E4364">
        <w:rPr>
          <w:rFonts w:ascii="Times New Roman" w:hAnsi="Times New Roman" w:cs="Times New Roman"/>
        </w:rPr>
        <w:t xml:space="preserve"> klas 2- 8</w:t>
      </w:r>
      <w:r>
        <w:rPr>
          <w:rFonts w:ascii="Times New Roman" w:hAnsi="Times New Roman" w:cs="Times New Roman"/>
        </w:rPr>
        <w:t xml:space="preserve"> obowiązkowo wychodzą na boisko</w:t>
      </w:r>
      <w:r w:rsidR="006E4364">
        <w:rPr>
          <w:rFonts w:ascii="Times New Roman" w:hAnsi="Times New Roman" w:cs="Times New Roman"/>
        </w:rPr>
        <w:t xml:space="preserve"> szkolne. Wyjątek stanowią silne opady deszczu lub śniegu.</w:t>
      </w:r>
      <w:r w:rsidR="00F07202">
        <w:rPr>
          <w:rFonts w:ascii="Times New Roman" w:hAnsi="Times New Roman" w:cs="Times New Roman"/>
        </w:rPr>
        <w:t xml:space="preserve"> </w:t>
      </w:r>
    </w:p>
    <w:p w:rsidR="00E2519E" w:rsidRDefault="00CB40FD" w:rsidP="003B6BF3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 w:rsidRPr="00E2519E">
        <w:rPr>
          <w:rFonts w:ascii="Times New Roman" w:hAnsi="Times New Roman" w:cs="Times New Roman"/>
        </w:rPr>
        <w:t xml:space="preserve">Nauczyciele podczas przerw dyżurują w następujących strefach: strefa zielona, strefa niebieska oraz wejście od ulicy ( wejście główne). </w:t>
      </w:r>
    </w:p>
    <w:p w:rsidR="00CE684C" w:rsidRPr="00E2519E" w:rsidRDefault="00CE684C" w:rsidP="003B6BF3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 w:rsidRPr="00E2519E">
        <w:rPr>
          <w:rFonts w:ascii="Times New Roman" w:hAnsi="Times New Roman" w:cs="Times New Roman"/>
        </w:rPr>
        <w:t xml:space="preserve">Uczniowie spędzają przerwy pod </w:t>
      </w:r>
      <w:r w:rsidR="007F4726">
        <w:rPr>
          <w:rFonts w:ascii="Times New Roman" w:hAnsi="Times New Roman" w:cs="Times New Roman"/>
        </w:rPr>
        <w:t>opieką nauczycieli dyżurujących  - na boisku lub korytarzu z zachowaniem reżimu sanitarnego-noszenie maseczek.</w:t>
      </w:r>
    </w:p>
    <w:p w:rsidR="00F07202" w:rsidRDefault="00CE684C" w:rsidP="00AD35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 w:rsidRPr="00380335">
        <w:rPr>
          <w:rFonts w:ascii="Times New Roman" w:hAnsi="Times New Roman" w:cs="Times New Roman"/>
        </w:rPr>
        <w:t>Korytarze oraz</w:t>
      </w:r>
      <w:r w:rsidR="00C60579">
        <w:rPr>
          <w:rFonts w:ascii="Times New Roman" w:hAnsi="Times New Roman" w:cs="Times New Roman"/>
        </w:rPr>
        <w:t xml:space="preserve"> obszary szkoły są podzielone </w:t>
      </w:r>
      <w:r w:rsidRPr="00380335">
        <w:rPr>
          <w:rFonts w:ascii="Times New Roman" w:hAnsi="Times New Roman" w:cs="Times New Roman"/>
        </w:rPr>
        <w:t xml:space="preserve"> na strefy, w których w czasie przerw mogą przebywać jedynie uczniowie przypisa</w:t>
      </w:r>
      <w:r w:rsidR="00234ED0">
        <w:rPr>
          <w:rFonts w:ascii="Times New Roman" w:hAnsi="Times New Roman" w:cs="Times New Roman"/>
        </w:rPr>
        <w:t>ni</w:t>
      </w:r>
      <w:r w:rsidRPr="00380335">
        <w:rPr>
          <w:rFonts w:ascii="Times New Roman" w:hAnsi="Times New Roman" w:cs="Times New Roman"/>
        </w:rPr>
        <w:t xml:space="preserve"> do danej strefy</w:t>
      </w:r>
      <w:r w:rsidR="00C60579">
        <w:rPr>
          <w:rFonts w:ascii="Times New Roman" w:hAnsi="Times New Roman" w:cs="Times New Roman"/>
        </w:rPr>
        <w:t>.</w:t>
      </w:r>
      <w:r w:rsidR="00234ED0">
        <w:rPr>
          <w:rFonts w:ascii="Times New Roman" w:hAnsi="Times New Roman" w:cs="Times New Roman"/>
        </w:rPr>
        <w:t xml:space="preserve"> </w:t>
      </w:r>
    </w:p>
    <w:p w:rsidR="00F07202" w:rsidRDefault="00E2519E" w:rsidP="00AD35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klas 1- 4</w:t>
      </w:r>
      <w:r w:rsidR="00234ED0" w:rsidRPr="00F07202">
        <w:rPr>
          <w:rFonts w:ascii="Times New Roman" w:hAnsi="Times New Roman" w:cs="Times New Roman"/>
        </w:rPr>
        <w:t xml:space="preserve"> poruszają się tylko schodami od s</w:t>
      </w:r>
      <w:r>
        <w:rPr>
          <w:rFonts w:ascii="Times New Roman" w:hAnsi="Times New Roman" w:cs="Times New Roman"/>
        </w:rPr>
        <w:t>trony boiska, a uczniowie klas 5</w:t>
      </w:r>
      <w:r w:rsidR="00234ED0" w:rsidRPr="00F07202">
        <w:rPr>
          <w:rFonts w:ascii="Times New Roman" w:hAnsi="Times New Roman" w:cs="Times New Roman"/>
        </w:rPr>
        <w:t>-8 schodami od strony ulicy.</w:t>
      </w:r>
    </w:p>
    <w:p w:rsidR="00234ED0" w:rsidRPr="00F07202" w:rsidRDefault="00234ED0" w:rsidP="00AD35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Zostają wprowadzone strefy oznaczone kolorami przypisanymi danym grupom wiekowym:</w:t>
      </w:r>
    </w:p>
    <w:p w:rsidR="00234ED0" w:rsidRDefault="00F07202" w:rsidP="00AD351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519E">
        <w:rPr>
          <w:rFonts w:ascii="Times New Roman" w:hAnsi="Times New Roman" w:cs="Times New Roman"/>
        </w:rPr>
        <w:t>- klasy 1-4</w:t>
      </w:r>
      <w:r w:rsidR="00234ED0">
        <w:rPr>
          <w:rFonts w:ascii="Times New Roman" w:hAnsi="Times New Roman" w:cs="Times New Roman"/>
        </w:rPr>
        <w:t>- strefa zielona</w:t>
      </w:r>
    </w:p>
    <w:p w:rsidR="00F07202" w:rsidRDefault="00F07202" w:rsidP="00AD351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2519E">
        <w:rPr>
          <w:rFonts w:ascii="Times New Roman" w:hAnsi="Times New Roman" w:cs="Times New Roman"/>
        </w:rPr>
        <w:t>- klasy 5</w:t>
      </w:r>
      <w:r w:rsidR="00234ED0">
        <w:rPr>
          <w:rFonts w:ascii="Times New Roman" w:hAnsi="Times New Roman" w:cs="Times New Roman"/>
        </w:rPr>
        <w:t>- 8- strefa niebieska</w:t>
      </w:r>
    </w:p>
    <w:p w:rsidR="00234ED0" w:rsidRPr="00F07202" w:rsidRDefault="00234ED0" w:rsidP="00F07202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Oznaczenie obiektów sportowych zgodnie z wprowadzonym systemem kolorów:</w:t>
      </w:r>
    </w:p>
    <w:p w:rsidR="00234ED0" w:rsidRDefault="00F07202" w:rsidP="00AD351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34ED0">
        <w:rPr>
          <w:rFonts w:ascii="Times New Roman" w:hAnsi="Times New Roman" w:cs="Times New Roman"/>
        </w:rPr>
        <w:t xml:space="preserve">- </w:t>
      </w:r>
      <w:r w:rsidR="00E2519E">
        <w:rPr>
          <w:rFonts w:ascii="Times New Roman" w:hAnsi="Times New Roman" w:cs="Times New Roman"/>
        </w:rPr>
        <w:t>klasy 1-4</w:t>
      </w:r>
      <w:r w:rsidR="00234ED0">
        <w:rPr>
          <w:rFonts w:ascii="Times New Roman" w:hAnsi="Times New Roman" w:cs="Times New Roman"/>
        </w:rPr>
        <w:t xml:space="preserve"> korzystają z placu zabaw oraz boiska do koszykówki</w:t>
      </w:r>
      <w:r w:rsidR="006E4364">
        <w:rPr>
          <w:rFonts w:ascii="Times New Roman" w:hAnsi="Times New Roman" w:cs="Times New Roman"/>
        </w:rPr>
        <w:t xml:space="preserve"> </w:t>
      </w:r>
      <w:r w:rsidR="00234ED0">
        <w:rPr>
          <w:rFonts w:ascii="Times New Roman" w:hAnsi="Times New Roman" w:cs="Times New Roman"/>
        </w:rPr>
        <w:t>( strefa zielona)</w:t>
      </w:r>
    </w:p>
    <w:p w:rsidR="00234ED0" w:rsidRPr="00380335" w:rsidRDefault="00F07202" w:rsidP="00AD351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2519E">
        <w:rPr>
          <w:rFonts w:ascii="Times New Roman" w:hAnsi="Times New Roman" w:cs="Times New Roman"/>
        </w:rPr>
        <w:t xml:space="preserve">- klasy 5 </w:t>
      </w:r>
      <w:r w:rsidR="00234ED0">
        <w:rPr>
          <w:rFonts w:ascii="Times New Roman" w:hAnsi="Times New Roman" w:cs="Times New Roman"/>
        </w:rPr>
        <w:t>- 8 korzystają z boiska do piłki nożnej( strefa niebieska).</w:t>
      </w:r>
    </w:p>
    <w:p w:rsidR="00F07202" w:rsidRDefault="00F07202" w:rsidP="00AD35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 od bramy przy ul. Sportowej do budynku szkolnego jest wyłączony z możliwości spędzania przerw przez uczniów.</w:t>
      </w:r>
    </w:p>
    <w:p w:rsidR="00CE684C" w:rsidRPr="00380335" w:rsidRDefault="00CE684C" w:rsidP="00AD35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 w:rsidRPr="00380335">
        <w:rPr>
          <w:rFonts w:ascii="Times New Roman" w:hAnsi="Times New Roman" w:cs="Times New Roman"/>
        </w:rPr>
        <w:t>Zadaniem nauczyciela dyżurującego jest dbanie o</w:t>
      </w:r>
      <w:r>
        <w:rPr>
          <w:rFonts w:ascii="Times New Roman" w:hAnsi="Times New Roman" w:cs="Times New Roman"/>
        </w:rPr>
        <w:t xml:space="preserve"> to, aby uczniowie przebywali w </w:t>
      </w:r>
      <w:r w:rsidRPr="00380335">
        <w:rPr>
          <w:rFonts w:ascii="Times New Roman" w:hAnsi="Times New Roman" w:cs="Times New Roman"/>
        </w:rPr>
        <w:t xml:space="preserve">czasie przerw wyłącznie w swoim gronie, bez kontaktu z </w:t>
      </w:r>
      <w:r w:rsidR="00234ED0">
        <w:rPr>
          <w:rFonts w:ascii="Times New Roman" w:hAnsi="Times New Roman" w:cs="Times New Roman"/>
        </w:rPr>
        <w:t xml:space="preserve">innymi. </w:t>
      </w:r>
    </w:p>
    <w:p w:rsidR="00CE684C" w:rsidRPr="007F4726" w:rsidRDefault="00CE684C" w:rsidP="007F4726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</w:rPr>
      </w:pPr>
      <w:r w:rsidRPr="007F4726">
        <w:rPr>
          <w:rFonts w:ascii="Times New Roman" w:hAnsi="Times New Roman" w:cs="Times New Roman"/>
        </w:rPr>
        <w:t>W razie konieczności przejścia przez strefę przeznaczoną dla innego oddziału (np. w celu udania się do strefy wyznaczonej) uczniowie są obowiązani do zachowania dystansu społecznego min. 1,5 m od ucznia innej grupy.</w:t>
      </w:r>
    </w:p>
    <w:p w:rsidR="00CE684C" w:rsidRDefault="00CE684C" w:rsidP="00F07202">
      <w:pPr>
        <w:numPr>
          <w:ilvl w:val="0"/>
          <w:numId w:val="7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380335">
        <w:rPr>
          <w:rFonts w:ascii="Times New Roman" w:hAnsi="Times New Roman" w:cs="Times New Roman"/>
        </w:rPr>
        <w:t>Na terenie szkoły nie jest wymagane noszenie prz</w:t>
      </w:r>
      <w:r>
        <w:rPr>
          <w:rFonts w:ascii="Times New Roman" w:hAnsi="Times New Roman" w:cs="Times New Roman"/>
        </w:rPr>
        <w:t>ez uczniów osłon nosa i twarzy.</w:t>
      </w:r>
    </w:p>
    <w:p w:rsidR="00AC5437" w:rsidRPr="007F4726" w:rsidRDefault="00AC5437" w:rsidP="00AC5437">
      <w:pPr>
        <w:pStyle w:val="punkty"/>
        <w:numPr>
          <w:ilvl w:val="0"/>
          <w:numId w:val="7"/>
        </w:numPr>
      </w:pPr>
      <w:r w:rsidRPr="007F4726">
        <w:t xml:space="preserve">Rekomenduje się organizację wyjść w miejsca otwarte, np. park, las, tereny zielone, </w:t>
      </w:r>
      <w:r w:rsidR="009D70BA" w:rsidRPr="007F4726">
        <w:br/>
      </w:r>
      <w:r w:rsidRPr="007F4726">
        <w:t xml:space="preserve">z zachowaniem dystansu od osób trzecich oraz zasad obowiązujących w przestrzeni publicznej. Należy unikać wyjść grupowych i wycieczek do zamkniętych przestrzeni </w:t>
      </w:r>
      <w:r w:rsidR="009D70BA" w:rsidRPr="007F4726">
        <w:br/>
      </w:r>
      <w:r w:rsidRPr="007F4726">
        <w:t xml:space="preserve">z infrastrukturą, która uniemożliwia zachowanie dystansu społecznego. </w:t>
      </w:r>
    </w:p>
    <w:p w:rsidR="0068194E" w:rsidRPr="0058088B" w:rsidRDefault="0068194E" w:rsidP="00AC5437">
      <w:pPr>
        <w:pStyle w:val="punkty"/>
        <w:numPr>
          <w:ilvl w:val="0"/>
          <w:numId w:val="7"/>
        </w:numPr>
        <w:rPr>
          <w:color w:val="70AD47" w:themeColor="accent6"/>
        </w:rPr>
      </w:pPr>
      <w:r w:rsidRPr="008C23C8">
        <w:t xml:space="preserve">Rekomenduje się organizację zajęć pozalekcyjnych w małych grupach lub w oddziałach klasowych, z zachowaniem ograniczeń, zakazów i nakazów przeciwepidemicznych. Przed rozpoczęciem i po zakończeniu tych zajęć – mycie i dezynfekcja powierzchni dotykowych oraz dokładne wietrzenie </w:t>
      </w:r>
      <w:proofErr w:type="spellStart"/>
      <w:r w:rsidRPr="008C23C8">
        <w:t>sal</w:t>
      </w:r>
      <w:proofErr w:type="spellEnd"/>
      <w:r w:rsidRPr="008C23C8">
        <w:t>.</w:t>
      </w:r>
    </w:p>
    <w:p w:rsidR="0058088B" w:rsidRDefault="0058088B" w:rsidP="0058088B">
      <w:pPr>
        <w:pStyle w:val="punkty"/>
        <w:numPr>
          <w:ilvl w:val="0"/>
          <w:numId w:val="0"/>
        </w:numPr>
        <w:ind w:left="360" w:hanging="360"/>
      </w:pPr>
    </w:p>
    <w:p w:rsidR="0058088B" w:rsidRPr="00C65CD4" w:rsidRDefault="0058088B" w:rsidP="0058088B">
      <w:pPr>
        <w:pStyle w:val="punkty"/>
        <w:numPr>
          <w:ilvl w:val="0"/>
          <w:numId w:val="0"/>
        </w:numPr>
        <w:ind w:left="360" w:hanging="360"/>
        <w:rPr>
          <w:color w:val="70AD47" w:themeColor="accent6"/>
        </w:rPr>
      </w:pPr>
    </w:p>
    <w:p w:rsidR="00AC5437" w:rsidRPr="00F07202" w:rsidRDefault="00AC5437" w:rsidP="00AC5437">
      <w:pPr>
        <w:spacing w:after="150" w:line="312" w:lineRule="auto"/>
        <w:ind w:left="714"/>
        <w:jc w:val="both"/>
        <w:rPr>
          <w:rFonts w:ascii="Times New Roman" w:hAnsi="Times New Roman" w:cs="Times New Roman"/>
        </w:rPr>
      </w:pPr>
    </w:p>
    <w:p w:rsidR="00C60579" w:rsidRDefault="00C60579" w:rsidP="00F07202">
      <w:pPr>
        <w:spacing w:after="30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5</w:t>
      </w:r>
    </w:p>
    <w:p w:rsidR="009D70BA" w:rsidRDefault="009D70BA" w:rsidP="00AD3515">
      <w:pPr>
        <w:spacing w:after="300" w:line="312" w:lineRule="auto"/>
        <w:jc w:val="both"/>
        <w:rPr>
          <w:rFonts w:ascii="Times New Roman" w:hAnsi="Times New Roman" w:cs="Times New Roman"/>
          <w:b/>
        </w:rPr>
      </w:pPr>
    </w:p>
    <w:p w:rsidR="009D70BA" w:rsidRDefault="009D70BA" w:rsidP="00AD3515">
      <w:pPr>
        <w:spacing w:after="300" w:line="312" w:lineRule="auto"/>
        <w:jc w:val="both"/>
        <w:rPr>
          <w:rFonts w:ascii="Times New Roman" w:hAnsi="Times New Roman" w:cs="Times New Roman"/>
          <w:b/>
        </w:rPr>
      </w:pPr>
    </w:p>
    <w:p w:rsidR="00C60579" w:rsidRDefault="00C60579" w:rsidP="00AD3515">
      <w:pPr>
        <w:spacing w:after="30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Organizacja pracy świetlicy  </w:t>
      </w:r>
    </w:p>
    <w:p w:rsidR="00AD3515" w:rsidRPr="007C6601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 xml:space="preserve">Na zajęcia świetlicowe może uczęszczać uczeń bez objawów chorobowych sugerujących infekcję dróg oddechowych oraz gdy domownicy nie przebywają </w:t>
      </w:r>
      <w:r>
        <w:rPr>
          <w:rFonts w:ascii="Times New Roman" w:hAnsi="Times New Roman" w:cs="Times New Roman"/>
          <w:szCs w:val="24"/>
        </w:rPr>
        <w:br/>
      </w:r>
      <w:r w:rsidRPr="007C6601">
        <w:rPr>
          <w:rFonts w:ascii="Times New Roman" w:hAnsi="Times New Roman" w:cs="Times New Roman"/>
          <w:szCs w:val="24"/>
        </w:rPr>
        <w:t>na kwarantannie lub w izolacji.</w:t>
      </w:r>
    </w:p>
    <w:p w:rsidR="00E96469" w:rsidRPr="00E96469" w:rsidRDefault="00AD3515" w:rsidP="00E96469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 xml:space="preserve">Uczniowie mogą być przyprowadzani do szkoły  i z niej odbierani przez jednego opiekuna bez objawów chorobowych sugerujących infekcję dróg oddechowych. </w:t>
      </w:r>
      <w:r>
        <w:rPr>
          <w:rFonts w:ascii="Times New Roman" w:hAnsi="Times New Roman" w:cs="Times New Roman"/>
          <w:szCs w:val="24"/>
        </w:rPr>
        <w:br/>
      </w:r>
      <w:r w:rsidRPr="007C6601">
        <w:rPr>
          <w:rFonts w:ascii="Times New Roman" w:hAnsi="Times New Roman" w:cs="Times New Roman"/>
          <w:szCs w:val="24"/>
        </w:rPr>
        <w:t>W drodze do i ze szkoły opiekunowie z dziećmi przestrzegają aktualnych przepisów prawa dotyczących zachowania w przestrzeni publicznej.</w:t>
      </w:r>
    </w:p>
    <w:p w:rsidR="00AD3515" w:rsidRPr="00E96469" w:rsidRDefault="00AD3515" w:rsidP="00EC04D4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96469">
        <w:rPr>
          <w:rFonts w:ascii="Times New Roman" w:hAnsi="Times New Roman" w:cs="Times New Roman"/>
          <w:szCs w:val="24"/>
        </w:rPr>
        <w:t>Zajęcia będą tak zorganizowane i koordynowane, aby możliwe było zachowanie dystansu społecznego (1,5metra). W momencie gdy nie można zachować  dystansu  ograniczane będą ćwiczenia i gry kontaktowe. W miarę możliwości częściej będą organizowane  zajęcia na świeżym powietrzu.</w:t>
      </w:r>
    </w:p>
    <w:p w:rsidR="00AD3515" w:rsidRPr="007C6601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>W trakcie trwania zajęć świetlicowych nauczyciel zobowiązany jest do wietrzenia  sali co najmniej  1 raz na godzinę, Środki do dezynfekcji rąk są rozmieszczone w świetlicy w sposób umożliwiający łatwy dostęp dla wychowanków pod nadzorem nauczyciela.</w:t>
      </w:r>
    </w:p>
    <w:p w:rsidR="00AD3515" w:rsidRPr="007C6601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 xml:space="preserve">Obowiązują ogólne zasady higieny: częste mycie rąk- przed przyjściem do świetlicy, przed posiłkiem oraz po powrocie ze świeżego powietrza. Ochrona podczas  kichania </w:t>
      </w:r>
      <w:r w:rsidR="000B2892">
        <w:rPr>
          <w:rFonts w:ascii="Times New Roman" w:hAnsi="Times New Roman" w:cs="Times New Roman"/>
          <w:szCs w:val="24"/>
        </w:rPr>
        <w:br/>
      </w:r>
      <w:r w:rsidRPr="007C6601">
        <w:rPr>
          <w:rFonts w:ascii="Times New Roman" w:hAnsi="Times New Roman" w:cs="Times New Roman"/>
          <w:szCs w:val="24"/>
        </w:rPr>
        <w:t>i kaszlu oraz unikanie dotykania oczu, nosa i ust.</w:t>
      </w:r>
    </w:p>
    <w:p w:rsidR="00F07202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 xml:space="preserve">Uczniowie przynoszą do szkoły tylko niezbędne rzeczy. Nie mogą, zabierać do szkoły zabawek, </w:t>
      </w:r>
      <w:r w:rsidR="00F07202">
        <w:rPr>
          <w:rFonts w:ascii="Times New Roman" w:hAnsi="Times New Roman" w:cs="Times New Roman"/>
          <w:szCs w:val="24"/>
        </w:rPr>
        <w:t>zabawek pluszowych</w:t>
      </w:r>
      <w:r w:rsidRPr="007C6601">
        <w:rPr>
          <w:rFonts w:ascii="Times New Roman" w:hAnsi="Times New Roman" w:cs="Times New Roman"/>
          <w:szCs w:val="24"/>
        </w:rPr>
        <w:t xml:space="preserve">, samochodów itp. </w:t>
      </w:r>
    </w:p>
    <w:p w:rsidR="00AD3515" w:rsidRPr="007C6601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>Uczniowie posiadają swoje przybory szkolne, którymi nie wymieniają się z innymi uczniami.</w:t>
      </w:r>
    </w:p>
    <w:p w:rsidR="00AD3515" w:rsidRPr="007C6601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>W świetlicy szkolnej dostępne są tylko zabawki i sprzęty, które można łatwo zdezynfekować. Według potrzeb, wyznaczony przez dyrekcję pracownik szkoły dokonuje dezynfekcji  stolików, krzeseł, włączników, sprzętu komputerowego oraz powierzchni podłogowych.</w:t>
      </w:r>
    </w:p>
    <w:p w:rsidR="00AD3515" w:rsidRPr="007C6601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 xml:space="preserve">Jeżeli wychowawca świetlicy zaobserwuje u ucznia objawy, które mogą sugerować chorobę, w tym kaszel, temperaturę wskazującą na stan podgorączkowy lub gorączkę, </w:t>
      </w:r>
      <w:r w:rsidRPr="007C6601">
        <w:rPr>
          <w:rFonts w:ascii="Times New Roman" w:hAnsi="Times New Roman" w:cs="Times New Roman"/>
          <w:szCs w:val="24"/>
        </w:rPr>
        <w:lastRenderedPageBreak/>
        <w:t xml:space="preserve">będzie musiał odizolować ucznia do przeznaczonego pomieszczenia (izolatki-gabinet pielęgniarki), zachowując dystans minimum 2 m odległości od innych osób. Następnie niezwłocznie informuje dyrekcję , sekretariat a także rodzica/ prawnego opiekuna </w:t>
      </w:r>
      <w:r w:rsidR="000B2892">
        <w:rPr>
          <w:rFonts w:ascii="Times New Roman" w:hAnsi="Times New Roman" w:cs="Times New Roman"/>
          <w:szCs w:val="24"/>
        </w:rPr>
        <w:br/>
      </w:r>
      <w:r w:rsidRPr="007C6601">
        <w:rPr>
          <w:rFonts w:ascii="Times New Roman" w:hAnsi="Times New Roman" w:cs="Times New Roman"/>
          <w:szCs w:val="24"/>
        </w:rPr>
        <w:t>o koniczności pilnego odebrania ucznia ze szkoły.</w:t>
      </w:r>
    </w:p>
    <w:p w:rsidR="00AD3515" w:rsidRPr="007C6601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 xml:space="preserve">Do świetlicy przyjmowani są uczniowie klas I–III. </w:t>
      </w:r>
      <w:r w:rsidRPr="007C6601">
        <w:rPr>
          <w:rFonts w:ascii="Times New Roman" w:hAnsi="Times New Roman" w:cs="Times New Roman"/>
          <w:szCs w:val="24"/>
        </w:rPr>
        <w:br/>
        <w:t xml:space="preserve">W pierwszej kolejności przyjmowane są dzieci: </w:t>
      </w:r>
    </w:p>
    <w:p w:rsidR="00AD3515" w:rsidRPr="007C6601" w:rsidRDefault="00AD3515" w:rsidP="00AD3515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>obojga rodziców pracujących (wymagane zaświadczenie o zatrudnieniu rodziców),</w:t>
      </w:r>
    </w:p>
    <w:p w:rsidR="00AD3515" w:rsidRPr="007C6601" w:rsidRDefault="00AD3515" w:rsidP="00AD3515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 xml:space="preserve"> rodziców pracujących samotnie wychowujących dzieci (wymagane zaświadczenie o zatrudnieniu, dokument potwierdzający samotne wychowywanie lub pobieranie świadczeń z funduszu alimentacyjnego), </w:t>
      </w:r>
    </w:p>
    <w:p w:rsidR="00AD3515" w:rsidRPr="007C6601" w:rsidRDefault="00AD3515" w:rsidP="00AD3515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>w miarę wolnych miejsc pozostali uczniowie</w:t>
      </w:r>
    </w:p>
    <w:p w:rsidR="00AD3515" w:rsidRPr="007C6601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>Do przestrzegania postanowień niniejszej procedury zobowiązani są pracownicy, uczestnicy, rodzice i dzieci.</w:t>
      </w:r>
    </w:p>
    <w:p w:rsidR="00AD3515" w:rsidRPr="007C6601" w:rsidRDefault="00AD3515" w:rsidP="00AD3515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6601">
        <w:rPr>
          <w:rFonts w:ascii="Times New Roman" w:hAnsi="Times New Roman" w:cs="Times New Roman"/>
          <w:szCs w:val="24"/>
        </w:rPr>
        <w:t>Odpowiedzialność za prawidłowy przebieg prowadzonych zajęć spoczywa na opiekunach świetlic.</w:t>
      </w:r>
    </w:p>
    <w:p w:rsidR="00AD3515" w:rsidRPr="00C60579" w:rsidRDefault="00AD3515" w:rsidP="00AD3515">
      <w:pPr>
        <w:spacing w:after="300" w:line="312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C60579" w:rsidRDefault="00C60579" w:rsidP="00F07202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C60579" w:rsidRDefault="00C60579" w:rsidP="00AD3515">
      <w:pPr>
        <w:spacing w:after="300" w:line="312" w:lineRule="auto"/>
        <w:jc w:val="both"/>
        <w:rPr>
          <w:rFonts w:ascii="Times New Roman" w:hAnsi="Times New Roman" w:cs="Times New Roman"/>
          <w:b/>
        </w:rPr>
      </w:pPr>
    </w:p>
    <w:p w:rsidR="00C60579" w:rsidRPr="00C60579" w:rsidRDefault="00C60579" w:rsidP="00AD3515">
      <w:pPr>
        <w:spacing w:after="300" w:line="312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Organizacja </w:t>
      </w:r>
      <w:r w:rsidRPr="00D7777F">
        <w:rPr>
          <w:rFonts w:ascii="Times New Roman" w:hAnsi="Times New Roman" w:cs="Times New Roman"/>
          <w:b/>
        </w:rPr>
        <w:t xml:space="preserve"> pracy stołówki i wydawania posiłków</w:t>
      </w:r>
      <w:r>
        <w:rPr>
          <w:rFonts w:ascii="Times New Roman" w:hAnsi="Times New Roman" w:cs="Times New Roman"/>
          <w:b/>
        </w:rPr>
        <w:t xml:space="preserve"> </w:t>
      </w:r>
    </w:p>
    <w:p w:rsidR="00C60579" w:rsidRPr="00F07202" w:rsidRDefault="00C60579" w:rsidP="00AD3515">
      <w:pPr>
        <w:numPr>
          <w:ilvl w:val="0"/>
          <w:numId w:val="5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Personel kuchenny i pracownicy administracji oraz obsługi sprzątającej powinni ograniczyć kontakty z uczniami oraz nauczycielami.</w:t>
      </w:r>
    </w:p>
    <w:p w:rsidR="00C60579" w:rsidRPr="00F07202" w:rsidRDefault="00C60579" w:rsidP="00AD3515">
      <w:pPr>
        <w:numPr>
          <w:ilvl w:val="0"/>
          <w:numId w:val="5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Odległość między stanowiskami pracy na stołówce szkolnej powinna wynosić co najmniej 1,5 m.</w:t>
      </w:r>
    </w:p>
    <w:p w:rsidR="00C60579" w:rsidRPr="00F07202" w:rsidRDefault="00C60579" w:rsidP="00AD3515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Szczególną uwagę zwraca się na utrzymanie wysokiej higieny stanowisk pracy, opakowań produktów, sprzętu kuchennego, naczyń stołowych oraz sztućców.</w:t>
      </w:r>
    </w:p>
    <w:p w:rsidR="00C60579" w:rsidRPr="00F07202" w:rsidRDefault="00C60579" w:rsidP="00AD3515">
      <w:pPr>
        <w:numPr>
          <w:ilvl w:val="0"/>
          <w:numId w:val="7"/>
        </w:numPr>
        <w:spacing w:after="150"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Posiłki wydawane są z zachowaniem zasady ograniczenia liczby uczniów przebywających jednocześnie na stołówce oraz zasad ograniczenia możliwości ewentualnego rozprzestrzeniania się wirusa. W tym celu:</w:t>
      </w:r>
    </w:p>
    <w:p w:rsidR="00C60579" w:rsidRPr="00F07202" w:rsidRDefault="00C60579" w:rsidP="00AD3515">
      <w:pPr>
        <w:numPr>
          <w:ilvl w:val="0"/>
          <w:numId w:val="6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stosuje się zmianowe wydawanie posiłków,</w:t>
      </w:r>
    </w:p>
    <w:p w:rsidR="00C60579" w:rsidRPr="0058088B" w:rsidRDefault="00C60579" w:rsidP="0058088B">
      <w:pPr>
        <w:numPr>
          <w:ilvl w:val="0"/>
          <w:numId w:val="6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w miarę możliwości na stołówce powinni spożywać posiłki uczniowie tej samej grupy,</w:t>
      </w:r>
    </w:p>
    <w:p w:rsidR="00C60579" w:rsidRPr="00F07202" w:rsidRDefault="00C60579" w:rsidP="00AD3515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lastRenderedPageBreak/>
        <w:t>Osoba odpowiedzialna za podawanie uczniom posiłków obowiązana jest do przeprowadzenia uprzedniej dezynfekcji powierzchni, na której spożywany jest posiłek, a także sprzętów służących dzieciom do jego spożycia.</w:t>
      </w:r>
    </w:p>
    <w:p w:rsidR="00C60579" w:rsidRPr="00F07202" w:rsidRDefault="00C60579" w:rsidP="00AD3515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Po każdym posiłku blaty, stoły i poręcze krzeseł są dezynfekowane przez personel sprzątający.</w:t>
      </w:r>
    </w:p>
    <w:p w:rsidR="00AD3515" w:rsidRPr="00F07202" w:rsidRDefault="00C60579" w:rsidP="00AD3515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Wielorazowe naczynia i sztućce należy myć w zmywarce z dodatkiem detergentu, w temperaturze min. 60°C lub je wyparzać.</w:t>
      </w:r>
    </w:p>
    <w:p w:rsidR="00AD3515" w:rsidRPr="00F07202" w:rsidRDefault="00C60579" w:rsidP="00AD3515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Cukier i inne dodatki są wydawane przez obsługę. Na stołówce nie obowiązuje</w:t>
      </w:r>
      <w:r w:rsidRPr="00F07202">
        <w:rPr>
          <w:rFonts w:ascii="Times New Roman" w:hAnsi="Times New Roman" w:cs="Times New Roman"/>
          <w:b/>
        </w:rPr>
        <w:t xml:space="preserve">       </w:t>
      </w:r>
      <w:r w:rsidR="00AD3515" w:rsidRPr="00F07202">
        <w:rPr>
          <w:rFonts w:ascii="Times New Roman" w:hAnsi="Times New Roman" w:cs="Times New Roman"/>
        </w:rPr>
        <w:t>Uczniowie przed udaniem się na obiad, myją ręce w łazience przy użyciu mydła antybakteryjnego zgodnie z instrukcją mycia rąk.</w:t>
      </w:r>
    </w:p>
    <w:p w:rsidR="00AD3515" w:rsidRPr="00F07202" w:rsidRDefault="00AD3515" w:rsidP="00AD3515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 xml:space="preserve">Dzieci udają się na obiad według ustalonego harmonogramu, z którym zostaną wcześniej zapoznani i który będzie także wywieszony na drzwiach stołówki. </w:t>
      </w:r>
    </w:p>
    <w:p w:rsidR="00AD3515" w:rsidRPr="00F07202" w:rsidRDefault="00AD3515" w:rsidP="00AD3515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O wyznaczonej dla grupy godzinie, uczniowie udający się na obiad, zobowiązani są do zachowania dystansu społecznego(1,5m)  w miejscu wydawania posiłków.</w:t>
      </w:r>
    </w:p>
    <w:p w:rsidR="00AD3515" w:rsidRPr="00F07202" w:rsidRDefault="00AD3515" w:rsidP="00AD3515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Dzieci po odebraniu posiłku siadają do stolików na wyznaczone miejsca, a po zakończonym obiedzie odnoszą swoje naczynie w wyznaczone miejsce zachowując dystans społeczny 1,5m.</w:t>
      </w:r>
    </w:p>
    <w:p w:rsidR="00AD3515" w:rsidRPr="00F07202" w:rsidRDefault="00AD3515" w:rsidP="00AD3515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Po wyjściu ze stołówki uczniowie zobowiązani są do umycia rąk zgodnie z instrukcją mycia i dezynfekcji.</w:t>
      </w:r>
    </w:p>
    <w:p w:rsidR="009F37B4" w:rsidRDefault="00AD3515" w:rsidP="00F07202">
      <w:pPr>
        <w:numPr>
          <w:ilvl w:val="0"/>
          <w:numId w:val="7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 w:rsidRPr="00F07202">
        <w:rPr>
          <w:rFonts w:ascii="Times New Roman" w:hAnsi="Times New Roman" w:cs="Times New Roman"/>
        </w:rPr>
        <w:t>Pracownik obsługi po każdej grupie spożywającej obiad, myje i dezynfekuje blaty stołów, krzeseł</w:t>
      </w:r>
      <w:r w:rsidR="00F07202">
        <w:rPr>
          <w:rFonts w:ascii="Times New Roman" w:hAnsi="Times New Roman" w:cs="Times New Roman"/>
        </w:rPr>
        <w:t>ka i miejsce wydawania posiłków.</w:t>
      </w:r>
    </w:p>
    <w:p w:rsidR="00C60579" w:rsidRDefault="009F37B4" w:rsidP="00AD3515">
      <w:pPr>
        <w:spacing w:before="150" w:after="15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§ 7</w:t>
      </w:r>
    </w:p>
    <w:p w:rsidR="00C60579" w:rsidRDefault="00C60579" w:rsidP="00AD3515">
      <w:pPr>
        <w:spacing w:after="15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Organizacja pracy biblioteki</w:t>
      </w:r>
    </w:p>
    <w:p w:rsidR="00C60579" w:rsidRDefault="00C60579" w:rsidP="00AD3515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Godziny pracy biblioteki szkolnej zostaną ustalone, uwzględniając potrzeby uczniów </w:t>
      </w:r>
      <w:r>
        <w:rPr>
          <w:rFonts w:ascii="Times New Roman" w:hAnsi="Times New Roman" w:cs="Times New Roman"/>
        </w:rPr>
        <w:br/>
        <w:t>w tym zakresie.</w:t>
      </w:r>
    </w:p>
    <w:p w:rsidR="00C60579" w:rsidRDefault="00C60579" w:rsidP="00AD3515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Książki oddawane przez uczniów są składowane w wydzielonym miejscu, odseparowane od reszty książek i poddawane dwudniowej kwarantannie.</w:t>
      </w:r>
    </w:p>
    <w:p w:rsidR="00C60579" w:rsidRDefault="00C60579" w:rsidP="00AD3515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tym czasie nie mogą zostać wypożyczone kolejnym uczniom.</w:t>
      </w:r>
    </w:p>
    <w:p w:rsidR="00C60579" w:rsidRDefault="00C60579" w:rsidP="00AD3515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sposobu korzystania z biblioteki uwzględnia wymagany dystans przestrzenny, czyli min. 1,5 m. odległości między użytkownikami.</w:t>
      </w:r>
    </w:p>
    <w:p w:rsidR="00CE684C" w:rsidRDefault="00C60579" w:rsidP="00F07202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celu zachowania wymaganego dystansu społecznego ogranicza się liczbę użytkowników korzystaj</w:t>
      </w:r>
      <w:r w:rsidR="00E2519E">
        <w:rPr>
          <w:rFonts w:ascii="Times New Roman" w:hAnsi="Times New Roman" w:cs="Times New Roman"/>
        </w:rPr>
        <w:t>ących jednocześnie z biblioteki (max. 3 osoby).</w:t>
      </w:r>
    </w:p>
    <w:p w:rsidR="00F07202" w:rsidRPr="00F07202" w:rsidRDefault="00F07202" w:rsidP="00F07202">
      <w:pPr>
        <w:pStyle w:val="Akapitzlist"/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F07202">
        <w:rPr>
          <w:rFonts w:ascii="Times New Roman" w:hAnsi="Times New Roman" w:cs="Times New Roman"/>
          <w:b/>
        </w:rPr>
        <w:t>§ 8</w:t>
      </w:r>
      <w:r>
        <w:rPr>
          <w:rFonts w:ascii="Times New Roman" w:hAnsi="Times New Roman" w:cs="Times New Roman"/>
          <w:b/>
        </w:rPr>
        <w:t xml:space="preserve">               </w:t>
      </w:r>
    </w:p>
    <w:p w:rsidR="00F07202" w:rsidRPr="00244759" w:rsidRDefault="00F07202" w:rsidP="00F07202">
      <w:pPr>
        <w:spacing w:after="30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D05D49">
        <w:rPr>
          <w:rFonts w:ascii="Times New Roman" w:hAnsi="Times New Roman" w:cs="Times New Roman"/>
          <w:b/>
        </w:rPr>
        <w:t>ostępowania na wypadek podejrzenia wystą</w:t>
      </w:r>
      <w:r>
        <w:rPr>
          <w:rFonts w:ascii="Times New Roman" w:hAnsi="Times New Roman" w:cs="Times New Roman"/>
          <w:b/>
        </w:rPr>
        <w:t>pienia objawów choroby COVID-19</w:t>
      </w:r>
    </w:p>
    <w:p w:rsidR="00F07202" w:rsidRDefault="00F07202" w:rsidP="00F07202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F37B4">
        <w:rPr>
          <w:rFonts w:ascii="Times New Roman" w:hAnsi="Times New Roman" w:cs="Times New Roman"/>
          <w:lang w:bidi="pl-PL"/>
        </w:rPr>
        <w:t>Do pracy w szkole mogą przychodzić jedynie zdrowe osoby, bez jakichkolwiek objawów wskazujących na chorobę zakaźną COVID-19.</w:t>
      </w:r>
    </w:p>
    <w:p w:rsidR="00F07202" w:rsidRDefault="00F07202" w:rsidP="00F07202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F37B4">
        <w:rPr>
          <w:rFonts w:ascii="Times New Roman" w:hAnsi="Times New Roman" w:cs="Times New Roman"/>
          <w:lang w:bidi="pl-PL"/>
        </w:rPr>
        <w:lastRenderedPageBreak/>
        <w:t>Do szkoły może uczęszczać uczeń bez objawów chorobowych sugerujących infekcję dróg oddechowych oraz gdy domownicy nie przebywają na kwarantannie lub w izolacji w warunkach domowych.</w:t>
      </w:r>
    </w:p>
    <w:p w:rsidR="00F07202" w:rsidRDefault="00F07202" w:rsidP="00F07202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F37B4">
        <w:rPr>
          <w:rFonts w:ascii="Times New Roman" w:hAnsi="Times New Roman" w:cs="Times New Roman"/>
          <w:lang w:bidi="pl-PL"/>
        </w:rPr>
        <w:t xml:space="preserve">W razie wykrycia u ucznia podwyższonej temperatury ciała, powyżej </w:t>
      </w:r>
      <w:r w:rsidR="0058088B">
        <w:rPr>
          <w:rFonts w:ascii="Times New Roman" w:hAnsi="Times New Roman" w:cs="Times New Roman"/>
          <w:b/>
          <w:lang w:bidi="pl-PL"/>
        </w:rPr>
        <w:t>38</w:t>
      </w:r>
      <w:r w:rsidR="006D3C75">
        <w:rPr>
          <w:rFonts w:ascii="Times New Roman" w:hAnsi="Times New Roman" w:cs="Times New Roman"/>
          <w:b/>
          <w:lang w:bidi="pl-PL"/>
        </w:rPr>
        <w:t>,0</w:t>
      </w:r>
      <w:r w:rsidRPr="006D3C75">
        <w:rPr>
          <w:rFonts w:ascii="Times New Roman" w:hAnsi="Times New Roman" w:cs="Times New Roman"/>
          <w:b/>
          <w:lang w:bidi="pl-PL"/>
        </w:rPr>
        <w:t>ºC,</w:t>
      </w:r>
      <w:r w:rsidRPr="009F37B4">
        <w:rPr>
          <w:rFonts w:ascii="Times New Roman" w:hAnsi="Times New Roman" w:cs="Times New Roman"/>
          <w:lang w:bidi="pl-PL"/>
        </w:rPr>
        <w:t xml:space="preserve"> wychowawca kontaktuje się z rodzicami dziecka (opiekunami prawnymi) w celu odebrania ucznia ze szkoły. Do czasu przybycia rodziców ucznia umieszcza się w odrębnym  pomieszczeniu.</w:t>
      </w:r>
    </w:p>
    <w:p w:rsidR="00F07202" w:rsidRDefault="00F07202" w:rsidP="00F07202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F37B4">
        <w:rPr>
          <w:rFonts w:ascii="Times New Roman" w:hAnsi="Times New Roman" w:cs="Times New Roman"/>
          <w:lang w:bidi="pl-PL"/>
        </w:rPr>
        <w:t xml:space="preserve">Jeżeli pracownik szkoły zauważy u ucznia objawy mogące wskazywać na infekcję dróg oddechowych, w tym w szczególności gorączkę, kaszel, należy umieścić ucznia </w:t>
      </w:r>
      <w:r w:rsidR="0058088B">
        <w:rPr>
          <w:rFonts w:ascii="Times New Roman" w:hAnsi="Times New Roman" w:cs="Times New Roman"/>
          <w:lang w:bidi="pl-PL"/>
        </w:rPr>
        <w:br/>
      </w:r>
      <w:r w:rsidRPr="009F37B4">
        <w:rPr>
          <w:rFonts w:ascii="Times New Roman" w:hAnsi="Times New Roman" w:cs="Times New Roman"/>
          <w:lang w:bidi="pl-PL"/>
        </w:rPr>
        <w:t>w odrębnym pomieszczeniu i niezwłocznie powiadomić rodziców (opiekunów prawnych) o konieczności odebrania ucznia ze szkoły.</w:t>
      </w:r>
    </w:p>
    <w:p w:rsidR="00F07202" w:rsidRDefault="00F07202" w:rsidP="00F07202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F37B4">
        <w:rPr>
          <w:rFonts w:ascii="Times New Roman" w:hAnsi="Times New Roman" w:cs="Times New Roman"/>
        </w:rPr>
        <w:t>Pomieszczenie zapewnia  min. 2 m odległości od innych osób. Pomieszczenie jest wyposażone w środki ochrony osobistej oraz płyn dezynfekujący. Dostęp do pomieszczenia mają wyłącznie pracownicy szkoły oraz izolowani uczniowie.</w:t>
      </w:r>
    </w:p>
    <w:p w:rsidR="00F07202" w:rsidRDefault="00F07202" w:rsidP="00F07202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F37B4">
        <w:rPr>
          <w:rFonts w:ascii="Times New Roman" w:hAnsi="Times New Roman" w:cs="Times New Roman"/>
        </w:rPr>
        <w:t xml:space="preserve">Po każdym użyciu pomieszczenia przez ucznia, u którego podejrzewano wystąpienie objawów choroby COVID-19, pomieszczenie powinno zostać zdezynfekowane przez personel sprzątający przy zastosowaniu wszelkich środków ochrony osobistej. </w:t>
      </w:r>
    </w:p>
    <w:p w:rsidR="00F07202" w:rsidRDefault="00F07202" w:rsidP="00F07202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F37B4">
        <w:rPr>
          <w:rFonts w:ascii="Times New Roman" w:hAnsi="Times New Roman" w:cs="Times New Roman"/>
        </w:rPr>
        <w:t>W sytuacji odbioru przez rodziców lub opiekunów prawnych odizolowanego uprzednio ucznia należy upewnić się, że nie będzie miał kontaktu z innymi uczniami, pracownikami szkoły lub osobami trzecimi znajdującymi się na terenie szkoły.</w:t>
      </w:r>
    </w:p>
    <w:p w:rsidR="00992515" w:rsidRDefault="00F07202" w:rsidP="00F07202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F37B4">
        <w:rPr>
          <w:rFonts w:ascii="Times New Roman" w:hAnsi="Times New Roman" w:cs="Times New Roman"/>
        </w:rPr>
        <w:t xml:space="preserve">W sytuacji wystąpienia u ucznia lub pracownika szkoły objawów COVID-19, personel sprzątający powinien przeprowadzić, przy zachowaniu środków ochrony osobistej, dodatkowe czynności dezynfekujące w budynku szkoły. </w:t>
      </w:r>
    </w:p>
    <w:p w:rsidR="00992515" w:rsidRDefault="00F07202" w:rsidP="00F07202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92515">
        <w:rPr>
          <w:rFonts w:ascii="Times New Roman" w:hAnsi="Times New Roman" w:cs="Times New Roman"/>
          <w:lang w:bidi="pl-PL"/>
        </w:rPr>
        <w:t xml:space="preserve">Obszar, w którym poruszał się i przebywał pracownik, należy poddać gruntownemu sprzątaniu, zgodnie z funkcjonującymi w placówce procedurami oraz zdezynfekować powierzchnie dotykowe (klamki, poręcze, uchwyty itp.) oraz zastosować się do indywidualnych </w:t>
      </w:r>
      <w:r w:rsidRPr="00992515">
        <w:rPr>
          <w:rFonts w:ascii="Times New Roman" w:hAnsi="Times New Roman" w:cs="Times New Roman"/>
        </w:rPr>
        <w:t>zaleceń wydanych przez inspektorat sanitarny</w:t>
      </w:r>
      <w:r w:rsidRPr="00992515">
        <w:rPr>
          <w:rFonts w:ascii="Times New Roman" w:hAnsi="Times New Roman" w:cs="Times New Roman"/>
          <w:lang w:bidi="pl-PL"/>
        </w:rPr>
        <w:t>.</w:t>
      </w:r>
      <w:r w:rsidRPr="00992515">
        <w:rPr>
          <w:rFonts w:ascii="Times New Roman" w:hAnsi="Times New Roman" w:cs="Times New Roman"/>
        </w:rPr>
        <w:t xml:space="preserve"> </w:t>
      </w:r>
    </w:p>
    <w:p w:rsidR="00992515" w:rsidRDefault="00F07202" w:rsidP="00992515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92515">
        <w:rPr>
          <w:rFonts w:ascii="Times New Roman" w:hAnsi="Times New Roman" w:cs="Times New Roman"/>
        </w:rPr>
        <w:t xml:space="preserve">Pracownicy szkoły zostają poinstruowani, że w sytuacji wystąpienia niepokojących objawów choroby zakaźnej COVID-19 powinni pozostać w domu i skontaktować się telefonicznie z lekarzem podstawowej opieki zdrowotnej, aby uzyskać </w:t>
      </w:r>
      <w:proofErr w:type="spellStart"/>
      <w:r w:rsidRPr="00992515">
        <w:rPr>
          <w:rFonts w:ascii="Times New Roman" w:hAnsi="Times New Roman" w:cs="Times New Roman"/>
        </w:rPr>
        <w:t>teleporadę</w:t>
      </w:r>
      <w:proofErr w:type="spellEnd"/>
      <w:r w:rsidRPr="00992515">
        <w:rPr>
          <w:rFonts w:ascii="Times New Roman" w:hAnsi="Times New Roman" w:cs="Times New Roman"/>
        </w:rPr>
        <w:t xml:space="preserve"> medyczną, a w razie pogarszania się stanu zdrowia zadzwonić pod nr 999 lub 112 i poinformować, że mogą być zakażeni </w:t>
      </w:r>
      <w:proofErr w:type="spellStart"/>
      <w:r w:rsidRPr="00992515">
        <w:rPr>
          <w:rFonts w:ascii="Times New Roman" w:hAnsi="Times New Roman" w:cs="Times New Roman"/>
        </w:rPr>
        <w:t>koronawirusem</w:t>
      </w:r>
      <w:proofErr w:type="spellEnd"/>
      <w:r w:rsidRPr="00992515">
        <w:rPr>
          <w:rFonts w:ascii="Times New Roman" w:hAnsi="Times New Roman" w:cs="Times New Roman"/>
        </w:rPr>
        <w:t>.</w:t>
      </w:r>
    </w:p>
    <w:p w:rsidR="00992515" w:rsidRDefault="00F07202" w:rsidP="00992515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92515">
        <w:rPr>
          <w:rFonts w:ascii="Times New Roman" w:hAnsi="Times New Roman" w:cs="Times New Roman"/>
        </w:rPr>
        <w:t xml:space="preserve">W przypadku wystąpienia u pracownika będącego na stanowisku pracy niepokojących objawów infekcji dróg oddechowych powinien on skontaktować się telefonicznie z lekarzem podstawowej opieki zdrowotnej, aby uzyskać </w:t>
      </w:r>
      <w:proofErr w:type="spellStart"/>
      <w:r w:rsidRPr="00992515">
        <w:rPr>
          <w:rFonts w:ascii="Times New Roman" w:hAnsi="Times New Roman" w:cs="Times New Roman"/>
        </w:rPr>
        <w:t>teleporadę</w:t>
      </w:r>
      <w:proofErr w:type="spellEnd"/>
      <w:r w:rsidRPr="00992515">
        <w:rPr>
          <w:rFonts w:ascii="Times New Roman" w:hAnsi="Times New Roman" w:cs="Times New Roman"/>
        </w:rPr>
        <w:t xml:space="preserve"> medyczną.</w:t>
      </w:r>
    </w:p>
    <w:p w:rsidR="00F07202" w:rsidRPr="00992515" w:rsidRDefault="00F07202" w:rsidP="00992515">
      <w:pPr>
        <w:pStyle w:val="Akapitzlist"/>
        <w:numPr>
          <w:ilvl w:val="2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92515">
        <w:rPr>
          <w:rFonts w:ascii="Times New Roman" w:hAnsi="Times New Roman" w:cs="Times New Roman"/>
        </w:rPr>
        <w:t>W sytuacji potwierdzonego zakażenia SARS-CoV-2 na terenie szkoły należy stosować się do zaleceń Państwowego Powiatowego Inspektora Sanitarnego</w:t>
      </w:r>
    </w:p>
    <w:p w:rsidR="00F07202" w:rsidRPr="00992515" w:rsidRDefault="00F07202" w:rsidP="00992515">
      <w:pPr>
        <w:spacing w:line="312" w:lineRule="auto"/>
        <w:ind w:left="357"/>
        <w:jc w:val="both"/>
        <w:rPr>
          <w:rFonts w:ascii="Times New Roman" w:hAnsi="Times New Roman" w:cs="Times New Roman"/>
        </w:rPr>
      </w:pPr>
    </w:p>
    <w:p w:rsidR="00F07202" w:rsidRDefault="00F07202" w:rsidP="00F07202">
      <w:pPr>
        <w:spacing w:line="312" w:lineRule="auto"/>
        <w:ind w:left="357"/>
        <w:jc w:val="both"/>
        <w:rPr>
          <w:rFonts w:ascii="Times New Roman" w:hAnsi="Times New Roman" w:cs="Times New Roman"/>
        </w:rPr>
      </w:pPr>
    </w:p>
    <w:p w:rsidR="00992515" w:rsidRPr="009F37B4" w:rsidRDefault="00992515" w:rsidP="00992515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9</w:t>
      </w:r>
    </w:p>
    <w:p w:rsidR="00992515" w:rsidRPr="00E21D55" w:rsidRDefault="00992515" w:rsidP="00992515">
      <w:pPr>
        <w:spacing w:after="30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Przeprowadzanie</w:t>
      </w:r>
      <w:r w:rsidRPr="00E21D55">
        <w:rPr>
          <w:rFonts w:ascii="Times New Roman" w:hAnsi="Times New Roman" w:cs="Times New Roman"/>
          <w:b/>
        </w:rPr>
        <w:t xml:space="preserve"> dezynfekcji w szkole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 xml:space="preserve">Przy wejściu głównym do szkoły należy umieścić numery telefonów do właściwej miejscowo powiatowej stacji sanitarno-epidemiologicznej, </w:t>
      </w:r>
      <w:r>
        <w:rPr>
          <w:rFonts w:ascii="Times New Roman" w:hAnsi="Times New Roman" w:cs="Times New Roman"/>
        </w:rPr>
        <w:t xml:space="preserve">szpitalnego </w:t>
      </w:r>
      <w:r w:rsidRPr="00E21D55">
        <w:rPr>
          <w:rFonts w:ascii="Times New Roman" w:hAnsi="Times New Roman" w:cs="Times New Roman"/>
        </w:rPr>
        <w:t>oddziału zakaźnego i służb medycz</w:t>
      </w:r>
      <w:r>
        <w:rPr>
          <w:rFonts w:ascii="Times New Roman" w:hAnsi="Times New Roman" w:cs="Times New Roman"/>
        </w:rPr>
        <w:t>nych.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 xml:space="preserve">Przy wejściu do szkoły znajduje się </w:t>
      </w:r>
      <w:r>
        <w:rPr>
          <w:rFonts w:ascii="Times New Roman" w:hAnsi="Times New Roman" w:cs="Times New Roman"/>
        </w:rPr>
        <w:t xml:space="preserve">dozownik z </w:t>
      </w:r>
      <w:r w:rsidRPr="00E21D55">
        <w:rPr>
          <w:rFonts w:ascii="Times New Roman" w:hAnsi="Times New Roman" w:cs="Times New Roman"/>
        </w:rPr>
        <w:t>płyn</w:t>
      </w:r>
      <w:r>
        <w:rPr>
          <w:rFonts w:ascii="Times New Roman" w:hAnsi="Times New Roman" w:cs="Times New Roman"/>
        </w:rPr>
        <w:t>em</w:t>
      </w:r>
      <w:r w:rsidRPr="00E21D55">
        <w:rPr>
          <w:rFonts w:ascii="Times New Roman" w:hAnsi="Times New Roman" w:cs="Times New Roman"/>
        </w:rPr>
        <w:t xml:space="preserve"> do dezynfekcji rąk, z którego obowiązana jest skorzystać każda dorosła osoba wchodząca do budynku szkoły. Zobowiązuje się personel sprzątający do regularneg</w:t>
      </w:r>
      <w:r>
        <w:rPr>
          <w:rFonts w:ascii="Times New Roman" w:hAnsi="Times New Roman" w:cs="Times New Roman"/>
        </w:rPr>
        <w:t>o sprawdzania stanu pojemnika z </w:t>
      </w:r>
      <w:r w:rsidRPr="00E21D55">
        <w:rPr>
          <w:rFonts w:ascii="Times New Roman" w:hAnsi="Times New Roman" w:cs="Times New Roman"/>
        </w:rPr>
        <w:t>płynem i uzupełniania go w razie potrzeby. Dozowniki z płynem do dezynfekcji znajdują się również w pomieszczeniach sanitarnohigienicznych.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Należy dopilnować, aby wszystkie osoby trzecie, w tym rodzice uczniów, wchodzące do szkoły dezynfekowały dłonie lub zakładały rękawiczki ochronne, miały zakryte usta i nos oraz nie przekraczały obowiązujących stref przebywania.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Zobowiązuje się personel sprzątający do regularnego dokonywania prac porządkowych, w tym zwłaszcza czyszczenia ciągów komunikacyjnych, a także dezynfekowania co najmniej dwa razy dziennie powierzchni dotykowych: poręczy, klamek, włączn</w:t>
      </w:r>
      <w:r>
        <w:rPr>
          <w:rFonts w:ascii="Times New Roman" w:hAnsi="Times New Roman" w:cs="Times New Roman"/>
        </w:rPr>
        <w:t>ików światła, uchwytów, poręczy</w:t>
      </w:r>
      <w:r w:rsidRPr="00E21D55">
        <w:rPr>
          <w:rFonts w:ascii="Times New Roman" w:hAnsi="Times New Roman" w:cs="Times New Roman"/>
        </w:rPr>
        <w:t xml:space="preserve"> kr</w:t>
      </w:r>
      <w:r>
        <w:rPr>
          <w:rFonts w:ascii="Times New Roman" w:hAnsi="Times New Roman" w:cs="Times New Roman"/>
        </w:rPr>
        <w:t>zeseł i powierzchni płaskich, w </w:t>
      </w:r>
      <w:r w:rsidRPr="00E21D55">
        <w:rPr>
          <w:rFonts w:ascii="Times New Roman" w:hAnsi="Times New Roman" w:cs="Times New Roman"/>
        </w:rPr>
        <w:t xml:space="preserve">tym blatów w salach i pomieszczeniach do spożywania </w:t>
      </w:r>
      <w:r>
        <w:rPr>
          <w:rFonts w:ascii="Times New Roman" w:hAnsi="Times New Roman" w:cs="Times New Roman"/>
        </w:rPr>
        <w:t xml:space="preserve">i przygotowywania </w:t>
      </w:r>
      <w:r w:rsidRPr="00E21D55">
        <w:rPr>
          <w:rFonts w:ascii="Times New Roman" w:hAnsi="Times New Roman" w:cs="Times New Roman"/>
        </w:rPr>
        <w:t>posiłków. Przeprowadzenie prac porządkowych należy odnotować w harmonogramie p</w:t>
      </w:r>
      <w:r>
        <w:rPr>
          <w:rFonts w:ascii="Times New Roman" w:hAnsi="Times New Roman" w:cs="Times New Roman"/>
        </w:rPr>
        <w:t xml:space="preserve">rac porządkowych na dany dzień </w:t>
      </w:r>
      <w:r w:rsidRPr="00E21D55">
        <w:rPr>
          <w:rFonts w:ascii="Times New Roman" w:hAnsi="Times New Roman" w:cs="Times New Roman"/>
        </w:rPr>
        <w:t>zawieszonym na tablicy ogłoszeń.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Osoba odpowiedzialna za podawanie uczniom posiłków obowiązana jest do przeprowadzenia uprzedniej dezynfekcji powierzchni, na której spożywany jest posiłek, a także sprzętów służących dzieciom do jego spożycia. Po każdym posiłku blaty, stoły i poręcz</w:t>
      </w:r>
      <w:r>
        <w:rPr>
          <w:rFonts w:ascii="Times New Roman" w:hAnsi="Times New Roman" w:cs="Times New Roman"/>
        </w:rPr>
        <w:t>e</w:t>
      </w:r>
      <w:r w:rsidRPr="00E21D55">
        <w:rPr>
          <w:rFonts w:ascii="Times New Roman" w:hAnsi="Times New Roman" w:cs="Times New Roman"/>
        </w:rPr>
        <w:t xml:space="preserve"> krzeseł są dezynfekowane przez personel sprzątający.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Dyrektor lub wyznaczony nauczyciel dokonuje codziennego monitoringu prac porządkowych, ze szczególnym uwzględnieniem utrzymywania w czystości sal zajęć, pomieszczeń sanitarnohigienicznych, ciągów komunikacyjnych, dezynfekcji powierzchni dotykowych – poręczy, klamek i powie</w:t>
      </w:r>
      <w:r>
        <w:rPr>
          <w:rFonts w:ascii="Times New Roman" w:hAnsi="Times New Roman" w:cs="Times New Roman"/>
        </w:rPr>
        <w:t>rzchni płaskich, w tym blatów w </w:t>
      </w:r>
      <w:r w:rsidRPr="00E21D55">
        <w:rPr>
          <w:rFonts w:ascii="Times New Roman" w:hAnsi="Times New Roman" w:cs="Times New Roman"/>
        </w:rPr>
        <w:t>salach i w pomieszczeniach spożywania posiłków, klawiatur</w:t>
      </w:r>
      <w:r>
        <w:rPr>
          <w:rFonts w:ascii="Times New Roman" w:hAnsi="Times New Roman" w:cs="Times New Roman"/>
        </w:rPr>
        <w:t xml:space="preserve"> komputerowych</w:t>
      </w:r>
      <w:r w:rsidRPr="00E21D55">
        <w:rPr>
          <w:rFonts w:ascii="Times New Roman" w:hAnsi="Times New Roman" w:cs="Times New Roman"/>
        </w:rPr>
        <w:t xml:space="preserve">, włączników itd. 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Przeprowadzając dezynfekcję, należy ściśle przestrzegać zaleceń producenta znajdujących się na opakowaniu środka do dezynfekcji. Ważne jest ścisłe przestrzeganie czasu niezbędnego do wywietrzenia dezynfekowanych pomieszczeń i</w:t>
      </w:r>
      <w:r>
        <w:rPr>
          <w:rFonts w:ascii="Times New Roman" w:hAnsi="Times New Roman" w:cs="Times New Roman"/>
        </w:rPr>
        <w:t> </w:t>
      </w:r>
      <w:r w:rsidRPr="00E21D55">
        <w:rPr>
          <w:rFonts w:ascii="Times New Roman" w:hAnsi="Times New Roman" w:cs="Times New Roman"/>
        </w:rPr>
        <w:t>przedmiotów, tak aby uczniowie nie byli narażeni na wdychanie oparów środków służących do dezynfekcji.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W pomieszczeniach sanitarnohigienicznych wywiesza się plakaty z zasadami prawidłowego mycia rąk, a przy dozownikach z płynem do dezynfekcji rąk – instrukcje dezynfekcji.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lastRenderedPageBreak/>
        <w:t xml:space="preserve">Nauczyciele co najmniej raz dziennie przypominają uczniom o konieczności zachowania higieny, w tym o częstym i regularnym myciu rąk – zwłaszcza po skorzystaniu z toalety, przed jedzeniem oraz po powrocie z zajęć na świeżym powietrzu. W tym celu przeprowadzają pokaz mycia rąk. Należy również zwracać </w:t>
      </w:r>
      <w:r>
        <w:rPr>
          <w:rFonts w:ascii="Times New Roman" w:hAnsi="Times New Roman" w:cs="Times New Roman"/>
        </w:rPr>
        <w:t xml:space="preserve"> </w:t>
      </w:r>
      <w:r w:rsidRPr="00E21D55">
        <w:rPr>
          <w:rFonts w:ascii="Times New Roman" w:hAnsi="Times New Roman" w:cs="Times New Roman"/>
        </w:rPr>
        <w:t>uczniom uwagę na odpowiedni sposób zasłaniania twarzy podczas kichania czy kasłania.</w:t>
      </w:r>
    </w:p>
    <w:p w:rsidR="00992515" w:rsidRPr="00E21D55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992515" w:rsidRPr="006E4364" w:rsidRDefault="00992515" w:rsidP="00992515">
      <w:pPr>
        <w:numPr>
          <w:ilvl w:val="0"/>
          <w:numId w:val="1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Należy wietrzyć salę co najmniej ra</w:t>
      </w:r>
      <w:r>
        <w:rPr>
          <w:rFonts w:ascii="Times New Roman" w:hAnsi="Times New Roman" w:cs="Times New Roman"/>
        </w:rPr>
        <w:t>z na godzinę, w czasie przerwy</w:t>
      </w:r>
      <w:r w:rsidR="0058088B">
        <w:rPr>
          <w:rFonts w:ascii="Times New Roman" w:hAnsi="Times New Roman" w:cs="Times New Roman"/>
        </w:rPr>
        <w:t>.</w:t>
      </w:r>
    </w:p>
    <w:p w:rsidR="00992515" w:rsidRPr="00504CFD" w:rsidRDefault="00992515" w:rsidP="00992515">
      <w:pPr>
        <w:spacing w:after="150" w:line="312" w:lineRule="auto"/>
        <w:jc w:val="both"/>
        <w:rPr>
          <w:rFonts w:ascii="Times New Roman" w:hAnsi="Times New Roman" w:cs="Times New Roman"/>
        </w:rPr>
      </w:pPr>
    </w:p>
    <w:p w:rsidR="00992515" w:rsidRDefault="00992515" w:rsidP="00992515">
      <w:pPr>
        <w:spacing w:line="312" w:lineRule="auto"/>
        <w:jc w:val="both"/>
        <w:rPr>
          <w:rFonts w:ascii="Times New Roman" w:hAnsi="Times New Roman" w:cs="Times New Roman"/>
        </w:rPr>
      </w:pPr>
    </w:p>
    <w:p w:rsidR="00992515" w:rsidRDefault="00992515" w:rsidP="00992515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2515">
        <w:rPr>
          <w:rFonts w:ascii="Times New Roman" w:hAnsi="Times New Roman" w:cs="Times New Roman"/>
          <w:b/>
        </w:rPr>
        <w:t>§ 10</w:t>
      </w:r>
    </w:p>
    <w:p w:rsidR="0058088B" w:rsidRPr="008C23C8" w:rsidRDefault="0058088B" w:rsidP="0058088B">
      <w:pPr>
        <w:pStyle w:val="punkty"/>
        <w:numPr>
          <w:ilvl w:val="0"/>
          <w:numId w:val="20"/>
        </w:numPr>
      </w:pPr>
      <w:r w:rsidRPr="008C23C8">
        <w:t>Dyrektor szkoły ma obowiązek aktualizacji i upowszechnienia wewnętrznego regulaminu lub procedur funkcjonowania szkoły w czasie epidemii, z uwzględnieniem:</w:t>
      </w:r>
    </w:p>
    <w:p w:rsidR="0058088B" w:rsidRPr="008C23C8" w:rsidRDefault="0058088B" w:rsidP="0058088B">
      <w:pPr>
        <w:pStyle w:val="punkty"/>
        <w:numPr>
          <w:ilvl w:val="0"/>
          <w:numId w:val="21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:rsidR="0058088B" w:rsidRPr="008C23C8" w:rsidRDefault="0058088B" w:rsidP="0058088B">
      <w:pPr>
        <w:pStyle w:val="punkty"/>
        <w:numPr>
          <w:ilvl w:val="0"/>
          <w:numId w:val="21"/>
        </w:numPr>
        <w:spacing w:before="0" w:line="276" w:lineRule="auto"/>
        <w:ind w:left="993"/>
      </w:pPr>
      <w:r w:rsidRPr="008C23C8">
        <w:t>zaleceń wskazanych w przedmiotowych wytycznych,</w:t>
      </w:r>
    </w:p>
    <w:p w:rsidR="0058088B" w:rsidRPr="008C23C8" w:rsidRDefault="0058088B" w:rsidP="0058088B">
      <w:pPr>
        <w:pStyle w:val="punkty"/>
        <w:numPr>
          <w:ilvl w:val="0"/>
          <w:numId w:val="21"/>
        </w:numPr>
        <w:spacing w:before="0" w:line="276" w:lineRule="auto"/>
        <w:ind w:left="993"/>
      </w:pPr>
      <w:r w:rsidRPr="008C23C8">
        <w:t>aktualnych przepisów prawa.</w:t>
      </w:r>
    </w:p>
    <w:p w:rsidR="0058088B" w:rsidRDefault="0058088B" w:rsidP="0058088B">
      <w:pPr>
        <w:spacing w:line="312" w:lineRule="auto"/>
        <w:rPr>
          <w:rFonts w:ascii="Times New Roman" w:hAnsi="Times New Roman" w:cs="Times New Roman"/>
        </w:rPr>
      </w:pPr>
    </w:p>
    <w:p w:rsidR="0058088B" w:rsidRDefault="0058088B" w:rsidP="0058088B">
      <w:pPr>
        <w:spacing w:line="312" w:lineRule="auto"/>
        <w:rPr>
          <w:rFonts w:ascii="Times New Roman" w:hAnsi="Times New Roman" w:cs="Times New Roman"/>
        </w:rPr>
      </w:pPr>
    </w:p>
    <w:p w:rsidR="0058088B" w:rsidRPr="0058088B" w:rsidRDefault="0058088B" w:rsidP="0058088B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58088B">
        <w:rPr>
          <w:rFonts w:ascii="Times New Roman" w:hAnsi="Times New Roman" w:cs="Times New Roman"/>
        </w:rPr>
        <w:t xml:space="preserve"> </w:t>
      </w:r>
      <w:r w:rsidRPr="0058088B">
        <w:rPr>
          <w:rFonts w:ascii="Times New Roman" w:hAnsi="Times New Roman" w:cs="Times New Roman"/>
          <w:b/>
        </w:rPr>
        <w:t>§ 11</w:t>
      </w:r>
    </w:p>
    <w:p w:rsidR="0058088B" w:rsidRDefault="0058088B" w:rsidP="00992515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992515" w:rsidRPr="00992515" w:rsidRDefault="00992515" w:rsidP="00992515">
      <w:pPr>
        <w:spacing w:line="312" w:lineRule="auto"/>
        <w:rPr>
          <w:rFonts w:ascii="Times New Roman" w:hAnsi="Times New Roman" w:cs="Times New Roman"/>
          <w:b/>
        </w:rPr>
      </w:pPr>
    </w:p>
    <w:p w:rsidR="00992515" w:rsidRDefault="00992515" w:rsidP="00992515">
      <w:pPr>
        <w:pStyle w:val="Akapitzlist"/>
        <w:numPr>
          <w:ilvl w:val="2"/>
          <w:numId w:val="17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9F37B4">
        <w:rPr>
          <w:rFonts w:ascii="Times New Roman" w:hAnsi="Times New Roman" w:cs="Times New Roman"/>
        </w:rPr>
        <w:t>Z treścią niniejszej procedury zaznajamia się pracowników szkoły oraz rodziców / opiekunów prawnych uczniów.</w:t>
      </w:r>
    </w:p>
    <w:p w:rsidR="00992515" w:rsidRPr="009F37B4" w:rsidRDefault="00992515" w:rsidP="00992515">
      <w:pPr>
        <w:pStyle w:val="Akapitzlist"/>
        <w:numPr>
          <w:ilvl w:val="2"/>
          <w:numId w:val="17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Procedury mogą ulec zmianie.</w:t>
      </w:r>
    </w:p>
    <w:p w:rsidR="00992515" w:rsidRDefault="00992515" w:rsidP="00992515">
      <w:pPr>
        <w:jc w:val="both"/>
      </w:pPr>
    </w:p>
    <w:p w:rsidR="00311EC0" w:rsidRDefault="00311EC0" w:rsidP="00311EC0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8088B">
        <w:rPr>
          <w:rFonts w:ascii="Times New Roman" w:hAnsi="Times New Roman" w:cs="Times New Roman"/>
          <w:b/>
        </w:rPr>
        <w:t>§ 12</w:t>
      </w:r>
    </w:p>
    <w:p w:rsidR="00311EC0" w:rsidRPr="00311EC0" w:rsidRDefault="00311EC0" w:rsidP="00311EC0">
      <w:pPr>
        <w:pStyle w:val="Akapitzlist"/>
        <w:numPr>
          <w:ilvl w:val="0"/>
          <w:numId w:val="18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11EC0">
        <w:rPr>
          <w:rFonts w:ascii="Times New Roman" w:eastAsia="Times New Roman" w:hAnsi="Times New Roman" w:cs="Times New Roman"/>
          <w:kern w:val="0"/>
          <w:lang w:eastAsia="pl-PL" w:bidi="ar-SA"/>
        </w:rPr>
        <w:t>Procedury opracowano na podstawie Na podstawie art. 68 ust. 1 pkt 6  Ustawy  z     dnia  14  grudnia  2016  r.   Prawo  oświatowe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311EC0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(</w:t>
      </w:r>
      <w:proofErr w:type="spellStart"/>
      <w:r w:rsidRPr="00311EC0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t.j.Dz.U</w:t>
      </w:r>
      <w:proofErr w:type="spellEnd"/>
      <w:r w:rsidRPr="00311EC0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. z 2020 r. poz. 910 ze zm.) w zw. z art. 8a ust. 5 pkt 2 Ustawy z dnia 14 marca1985r.   o   Państwowej   Inspekcji   Sanitarnej (</w:t>
      </w:r>
      <w:proofErr w:type="spellStart"/>
      <w:r w:rsidRPr="00311EC0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t.j</w:t>
      </w:r>
      <w:proofErr w:type="spellEnd"/>
      <w:r w:rsidRPr="00311EC0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 xml:space="preserve">. Dz. U. z 2019 r. poz. 59 ze zm.) </w:t>
      </w:r>
    </w:p>
    <w:p w:rsidR="00311EC0" w:rsidRDefault="00311EC0" w:rsidP="00311EC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58088B" w:rsidRDefault="0058088B" w:rsidP="00311EC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58088B" w:rsidRDefault="0058088B" w:rsidP="00311EC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58088B" w:rsidRPr="00791FF5" w:rsidRDefault="0058088B" w:rsidP="0058088B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lastRenderedPageBreak/>
        <w:t>Załączniki – instrukcje</w:t>
      </w:r>
    </w:p>
    <w:p w:rsidR="0058088B" w:rsidRPr="00C3315B" w:rsidRDefault="0058088B" w:rsidP="0058088B">
      <w:pPr>
        <w:numPr>
          <w:ilvl w:val="0"/>
          <w:numId w:val="22"/>
        </w:numPr>
        <w:suppressAutoHyphens w:val="0"/>
        <w:spacing w:before="120" w:line="276" w:lineRule="auto"/>
        <w:ind w:left="357"/>
        <w:rPr>
          <w:rFonts w:ascii="Proxima Nova" w:eastAsia="Times New Roman" w:hAnsi="Proxima Nova" w:cs="Arial"/>
          <w:color w:val="1F497D"/>
          <w:lang w:eastAsia="pl-PL"/>
        </w:rPr>
      </w:pPr>
      <w:r>
        <w:rPr>
          <w:rFonts w:ascii="Proxima Nova" w:eastAsia="Times New Roman" w:hAnsi="Proxima Nova" w:cs="Arial"/>
          <w:lang w:eastAsia="pl-PL"/>
        </w:rPr>
        <w:t xml:space="preserve">mycia rąk </w:t>
      </w:r>
    </w:p>
    <w:p w:rsidR="0058088B" w:rsidRPr="00C3315B" w:rsidRDefault="008C6FDC" w:rsidP="0058088B">
      <w:pPr>
        <w:spacing w:before="120" w:line="276" w:lineRule="auto"/>
        <w:ind w:left="357"/>
        <w:rPr>
          <w:rFonts w:ascii="Proxima Nova" w:eastAsia="Times New Roman" w:hAnsi="Proxima Nova" w:cs="Arial"/>
          <w:color w:val="1F497D"/>
          <w:lang w:eastAsia="pl-PL"/>
        </w:rPr>
      </w:pPr>
      <w:hyperlink r:id="rId7" w:history="1">
        <w:r w:rsidR="0058088B" w:rsidRPr="00025B60">
          <w:rPr>
            <w:rStyle w:val="Hipercze"/>
            <w:rFonts w:ascii="Proxima Nova" w:eastAsia="Times New Roman" w:hAnsi="Proxima Nova" w:cs="Arial"/>
            <w:lang w:eastAsia="pl-PL"/>
          </w:rPr>
          <w:t>https://www.gov.pl/web/gis/jak-skutecznie-dezynfekowac-rece</w:t>
        </w:r>
      </w:hyperlink>
    </w:p>
    <w:p w:rsidR="0058088B" w:rsidRDefault="0058088B" w:rsidP="0058088B">
      <w:pPr>
        <w:numPr>
          <w:ilvl w:val="0"/>
          <w:numId w:val="22"/>
        </w:numPr>
        <w:suppressAutoHyphens w:val="0"/>
        <w:spacing w:before="120" w:line="276" w:lineRule="auto"/>
        <w:ind w:left="357"/>
        <w:rPr>
          <w:rFonts w:ascii="Proxima Nova" w:eastAsia="Times New Roman" w:hAnsi="Proxima Nova" w:cs="Arial"/>
          <w:lang w:eastAsia="pl-PL"/>
        </w:rPr>
      </w:pPr>
      <w:r>
        <w:rPr>
          <w:rFonts w:ascii="Proxima Nova" w:eastAsia="Times New Roman" w:hAnsi="Proxima Nova" w:cs="Arial"/>
          <w:lang w:eastAsia="pl-PL"/>
        </w:rPr>
        <w:t>dezynfekcji rąk</w:t>
      </w:r>
    </w:p>
    <w:p w:rsidR="0058088B" w:rsidRPr="00791FF5" w:rsidRDefault="008C6FDC" w:rsidP="0058088B">
      <w:pPr>
        <w:spacing w:before="120" w:line="276" w:lineRule="auto"/>
        <w:ind w:left="357"/>
        <w:rPr>
          <w:rFonts w:ascii="Proxima Nova" w:eastAsia="Times New Roman" w:hAnsi="Proxima Nova" w:cs="Arial"/>
          <w:lang w:eastAsia="pl-PL"/>
        </w:rPr>
      </w:pPr>
      <w:hyperlink r:id="rId8" w:history="1">
        <w:r w:rsidR="0058088B" w:rsidRPr="00791FF5">
          <w:rPr>
            <w:rFonts w:ascii="Proxima Nova" w:eastAsia="Times New Roman" w:hAnsi="Proxima Nova" w:cs="Arial"/>
            <w:color w:val="0000FF"/>
            <w:u w:val="single"/>
            <w:lang w:eastAsia="pl-PL"/>
          </w:rPr>
          <w:t>https://gis.gov.pl/aktualnosci/jak-skutecznie-dezynfekowac-rece/</w:t>
        </w:r>
      </w:hyperlink>
    </w:p>
    <w:p w:rsidR="0058088B" w:rsidRDefault="0058088B" w:rsidP="0058088B">
      <w:pPr>
        <w:numPr>
          <w:ilvl w:val="0"/>
          <w:numId w:val="22"/>
        </w:numPr>
        <w:suppressAutoHyphens w:val="0"/>
        <w:spacing w:before="120" w:line="276" w:lineRule="auto"/>
        <w:ind w:left="357"/>
        <w:rPr>
          <w:rFonts w:ascii="Proxima Nova" w:eastAsia="Times New Roman" w:hAnsi="Proxima Nova" w:cs="Arial"/>
          <w:lang w:eastAsia="pl-PL"/>
        </w:rPr>
      </w:pPr>
      <w:r w:rsidRPr="00791FF5">
        <w:rPr>
          <w:rFonts w:ascii="Proxima Nova" w:eastAsia="Times New Roman" w:hAnsi="Proxima Nova" w:cs="Arial"/>
          <w:lang w:eastAsia="pl-PL"/>
        </w:rPr>
        <w:t>pr</w:t>
      </w:r>
      <w:r>
        <w:rPr>
          <w:rFonts w:ascii="Proxima Nova" w:eastAsia="Times New Roman" w:hAnsi="Proxima Nova" w:cs="Arial"/>
          <w:lang w:eastAsia="pl-PL"/>
        </w:rPr>
        <w:t>awidłowego zdejmowania maseczki</w:t>
      </w:r>
    </w:p>
    <w:p w:rsidR="0058088B" w:rsidRPr="00791FF5" w:rsidRDefault="008C6FDC" w:rsidP="0058088B">
      <w:pPr>
        <w:spacing w:before="120" w:line="276" w:lineRule="auto"/>
        <w:ind w:left="357"/>
        <w:rPr>
          <w:rFonts w:ascii="Proxima Nova" w:eastAsia="Times New Roman" w:hAnsi="Proxima Nova" w:cs="Arial"/>
          <w:lang w:eastAsia="pl-PL"/>
        </w:rPr>
      </w:pPr>
      <w:hyperlink r:id="rId9" w:history="1">
        <w:r w:rsidR="0058088B" w:rsidRPr="00791FF5">
          <w:rPr>
            <w:rFonts w:ascii="Proxima Nova" w:eastAsia="Times New Roman" w:hAnsi="Proxima Nova" w:cs="Arial"/>
            <w:color w:val="0000FF"/>
            <w:u w:val="single"/>
            <w:lang w:eastAsia="pl-PL"/>
          </w:rPr>
          <w:t>https://gis.gov.pl/aktualnosci/jak-prawidlowo-nalozyc-i-zdjac-maseczke/</w:t>
        </w:r>
      </w:hyperlink>
    </w:p>
    <w:p w:rsidR="0058088B" w:rsidRDefault="0058088B" w:rsidP="0058088B">
      <w:pPr>
        <w:numPr>
          <w:ilvl w:val="0"/>
          <w:numId w:val="22"/>
        </w:numPr>
        <w:suppressAutoHyphens w:val="0"/>
        <w:spacing w:before="120" w:line="276" w:lineRule="auto"/>
        <w:ind w:left="357"/>
        <w:rPr>
          <w:rFonts w:ascii="Proxima Nova" w:eastAsia="Times New Roman" w:hAnsi="Proxima Nova" w:cs="Arial"/>
          <w:lang w:eastAsia="pl-PL"/>
        </w:rPr>
      </w:pPr>
      <w:r w:rsidRPr="00791FF5">
        <w:rPr>
          <w:rFonts w:ascii="Proxima Nova" w:eastAsia="Times New Roman" w:hAnsi="Proxima Nova" w:cs="Arial"/>
          <w:lang w:eastAsia="pl-PL"/>
        </w:rPr>
        <w:t>praw</w:t>
      </w:r>
      <w:r>
        <w:rPr>
          <w:rFonts w:ascii="Proxima Nova" w:eastAsia="Times New Roman" w:hAnsi="Proxima Nova" w:cs="Arial"/>
          <w:lang w:eastAsia="pl-PL"/>
        </w:rPr>
        <w:t>idłowego zdejmowania rękawiczek</w:t>
      </w:r>
    </w:p>
    <w:p w:rsidR="0058088B" w:rsidRPr="00791FF5" w:rsidRDefault="008C6FDC" w:rsidP="0058088B">
      <w:pPr>
        <w:spacing w:before="120" w:line="276" w:lineRule="auto"/>
        <w:ind w:left="357"/>
        <w:rPr>
          <w:rFonts w:ascii="Proxima Nova" w:eastAsia="Times New Roman" w:hAnsi="Proxima Nova" w:cs="Arial"/>
          <w:lang w:eastAsia="pl-PL"/>
        </w:rPr>
      </w:pPr>
      <w:hyperlink r:id="rId10" w:history="1">
        <w:r w:rsidR="0058088B" w:rsidRPr="00791FF5">
          <w:rPr>
            <w:rFonts w:ascii="Proxima Nova" w:eastAsia="Times New Roman" w:hAnsi="Proxima Nova" w:cs="Arial"/>
            <w:color w:val="0000FF"/>
            <w:u w:val="single"/>
            <w:lang w:eastAsia="pl-PL"/>
          </w:rPr>
          <w:t>https://gis.gov.pl/aktualnosci/koronawirus-jak-prawidlowo-nalozyc-i-zdjac-rekawice/</w:t>
        </w:r>
      </w:hyperlink>
    </w:p>
    <w:p w:rsidR="0058088B" w:rsidRDefault="0058088B" w:rsidP="0058088B">
      <w:pPr>
        <w:numPr>
          <w:ilvl w:val="0"/>
          <w:numId w:val="22"/>
        </w:numPr>
        <w:suppressAutoHyphens w:val="0"/>
        <w:spacing w:before="120" w:line="276" w:lineRule="auto"/>
        <w:ind w:left="357"/>
        <w:rPr>
          <w:rFonts w:ascii="Proxima Nova" w:eastAsia="Times New Roman" w:hAnsi="Proxima Nova" w:cs="Arial"/>
          <w:lang w:eastAsia="pl-PL"/>
        </w:rPr>
      </w:pPr>
      <w:r w:rsidRPr="00791FF5">
        <w:rPr>
          <w:rFonts w:ascii="Proxima Nova" w:eastAsia="Times New Roman" w:hAnsi="Proxima Nova" w:cs="Arial"/>
          <w:lang w:eastAsia="pl-PL"/>
        </w:rPr>
        <w:t>wykaz produktów biobójczych</w:t>
      </w:r>
    </w:p>
    <w:p w:rsidR="0058088B" w:rsidRDefault="008C6FDC" w:rsidP="0058088B">
      <w:pPr>
        <w:spacing w:before="120" w:line="276" w:lineRule="auto"/>
        <w:ind w:left="357"/>
        <w:rPr>
          <w:rFonts w:ascii="Proxima Nova" w:eastAsia="Times New Roman" w:hAnsi="Proxima Nova" w:cs="Arial"/>
          <w:color w:val="0000FF"/>
          <w:u w:val="single"/>
          <w:lang w:eastAsia="pl-PL"/>
        </w:rPr>
      </w:pPr>
      <w:hyperlink r:id="rId11" w:history="1">
        <w:r w:rsidR="0058088B" w:rsidRPr="00C3315B">
          <w:rPr>
            <w:rFonts w:ascii="Proxima Nova" w:eastAsia="Times New Roman" w:hAnsi="Proxima Nova" w:cs="Arial"/>
            <w:color w:val="0000FF"/>
            <w:u w:val="single"/>
            <w:lang w:eastAsia="pl-PL"/>
          </w:rPr>
          <w:t>http://bip.urpl.gov.pl/pl/biuletyny-i-wykazy/produkty-biob%C3%B3jcze</w:t>
        </w:r>
      </w:hyperlink>
    </w:p>
    <w:p w:rsidR="0058088B" w:rsidRPr="00E656CF" w:rsidRDefault="0058088B" w:rsidP="0058088B">
      <w:pPr>
        <w:numPr>
          <w:ilvl w:val="0"/>
          <w:numId w:val="22"/>
        </w:numPr>
        <w:suppressAutoHyphens w:val="0"/>
        <w:spacing w:before="120" w:line="276" w:lineRule="auto"/>
        <w:ind w:left="357"/>
        <w:rPr>
          <w:rFonts w:ascii="Proxima Nova" w:eastAsia="Times New Roman" w:hAnsi="Proxima Nova" w:cs="Arial"/>
          <w:color w:val="0000FF"/>
          <w:u w:val="single"/>
          <w:lang w:eastAsia="pl-PL"/>
        </w:rPr>
      </w:pPr>
      <w:r w:rsidRPr="008C23C8">
        <w:rPr>
          <w:rFonts w:ascii="Proxima Nova" w:eastAsia="Times New Roman" w:hAnsi="Proxima Nova" w:cs="Arial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:rsidR="0058088B" w:rsidRPr="00E656CF" w:rsidRDefault="008C6FDC" w:rsidP="0058088B">
      <w:pPr>
        <w:pStyle w:val="Akapitzlist"/>
        <w:spacing w:before="120" w:line="276" w:lineRule="auto"/>
        <w:ind w:left="360"/>
        <w:rPr>
          <w:rFonts w:ascii="Proxima Nova" w:eastAsia="Times New Roman" w:hAnsi="Proxima Nova" w:cs="Arial"/>
          <w:szCs w:val="24"/>
          <w:u w:val="single"/>
          <w:lang w:eastAsia="pl-PL"/>
        </w:rPr>
      </w:pPr>
      <w:hyperlink r:id="rId12" w:history="1">
        <w:r w:rsidR="0058088B" w:rsidRPr="00E656CF">
          <w:rPr>
            <w:rStyle w:val="Hipercze"/>
            <w:rFonts w:ascii="Proxima Nova" w:eastAsia="Times New Roman" w:hAnsi="Proxima Nova"/>
            <w:szCs w:val="24"/>
          </w:rPr>
          <w:t>https://www.gov.pl/attachment/f08fa60b-ccd2-4666-b688-616c1f836876</w:t>
        </w:r>
      </w:hyperlink>
    </w:p>
    <w:p w:rsidR="0058088B" w:rsidRDefault="0058088B" w:rsidP="00311EC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F07202" w:rsidRDefault="00F07202" w:rsidP="00F07202">
      <w:pPr>
        <w:spacing w:line="312" w:lineRule="auto"/>
        <w:jc w:val="both"/>
        <w:rPr>
          <w:rFonts w:ascii="Times New Roman" w:hAnsi="Times New Roman" w:cs="Times New Roman"/>
        </w:rPr>
      </w:pPr>
    </w:p>
    <w:p w:rsidR="00311EC0" w:rsidRPr="00311EC0" w:rsidRDefault="00311EC0" w:rsidP="00311EC0">
      <w:pPr>
        <w:spacing w:line="312" w:lineRule="auto"/>
        <w:jc w:val="center"/>
        <w:rPr>
          <w:rFonts w:ascii="Times New Roman" w:hAnsi="Times New Roman" w:cs="Times New Roman"/>
          <w:b/>
        </w:rPr>
        <w:sectPr w:rsidR="00311EC0" w:rsidRPr="00311EC0" w:rsidSect="00F072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07202" w:rsidRPr="00F07202" w:rsidRDefault="00F07202" w:rsidP="00F07202">
      <w:pPr>
        <w:spacing w:line="312" w:lineRule="auto"/>
        <w:jc w:val="both"/>
        <w:rPr>
          <w:rFonts w:ascii="Times New Roman" w:hAnsi="Times New Roman" w:cs="Times New Roman"/>
        </w:rPr>
        <w:sectPr w:rsidR="00F07202" w:rsidRPr="00F07202">
          <w:pgSz w:w="11906" w:h="16838"/>
          <w:pgMar w:top="1418" w:right="1418" w:bottom="1418" w:left="1418" w:header="709" w:footer="709" w:gutter="0"/>
          <w:cols w:space="708"/>
        </w:sectPr>
      </w:pPr>
    </w:p>
    <w:p w:rsidR="00992515" w:rsidRDefault="00992515">
      <w:pPr>
        <w:jc w:val="both"/>
      </w:pPr>
    </w:p>
    <w:sectPr w:rsidR="00992515" w:rsidSect="0059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720EDA"/>
    <w:multiLevelType w:val="hybridMultilevel"/>
    <w:tmpl w:val="ED28A9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2757620"/>
    <w:multiLevelType w:val="hybridMultilevel"/>
    <w:tmpl w:val="0CBC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1628B"/>
    <w:multiLevelType w:val="hybridMultilevel"/>
    <w:tmpl w:val="5F1A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012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021396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9B31F4"/>
    <w:multiLevelType w:val="hybridMultilevel"/>
    <w:tmpl w:val="DB1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1B6A6F"/>
    <w:multiLevelType w:val="hybridMultilevel"/>
    <w:tmpl w:val="67742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11416"/>
    <w:multiLevelType w:val="hybridMultilevel"/>
    <w:tmpl w:val="8C90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C089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6B11F9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366D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E690225"/>
    <w:multiLevelType w:val="hybridMultilevel"/>
    <w:tmpl w:val="92764A14"/>
    <w:name w:val="WW8Num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0"/>
  </w:num>
  <w:num w:numId="6">
    <w:abstractNumId w:val="18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4"/>
  </w:num>
  <w:num w:numId="15">
    <w:abstractNumId w:val="12"/>
  </w:num>
  <w:num w:numId="16">
    <w:abstractNumId w:val="5"/>
  </w:num>
  <w:num w:numId="17">
    <w:abstractNumId w:val="14"/>
  </w:num>
  <w:num w:numId="18">
    <w:abstractNumId w:val="6"/>
  </w:num>
  <w:num w:numId="19">
    <w:abstractNumId w:val="9"/>
  </w:num>
  <w:num w:numId="20">
    <w:abstractNumId w:val="11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4C"/>
    <w:rsid w:val="0001498D"/>
    <w:rsid w:val="000A3B25"/>
    <w:rsid w:val="000B2892"/>
    <w:rsid w:val="0011034B"/>
    <w:rsid w:val="001830F6"/>
    <w:rsid w:val="001E0778"/>
    <w:rsid w:val="00205531"/>
    <w:rsid w:val="00234ED0"/>
    <w:rsid w:val="00240F45"/>
    <w:rsid w:val="0026410E"/>
    <w:rsid w:val="002B0527"/>
    <w:rsid w:val="002F6FF3"/>
    <w:rsid w:val="00311EC0"/>
    <w:rsid w:val="00331109"/>
    <w:rsid w:val="00435772"/>
    <w:rsid w:val="004E6FA2"/>
    <w:rsid w:val="0050420B"/>
    <w:rsid w:val="00516857"/>
    <w:rsid w:val="0058088B"/>
    <w:rsid w:val="00590E5B"/>
    <w:rsid w:val="005E53B5"/>
    <w:rsid w:val="00603B81"/>
    <w:rsid w:val="00646020"/>
    <w:rsid w:val="0068194E"/>
    <w:rsid w:val="00693EF1"/>
    <w:rsid w:val="006D3C75"/>
    <w:rsid w:val="006E4364"/>
    <w:rsid w:val="00707B5A"/>
    <w:rsid w:val="00751038"/>
    <w:rsid w:val="007A2A9D"/>
    <w:rsid w:val="007F4726"/>
    <w:rsid w:val="00872920"/>
    <w:rsid w:val="00873D1F"/>
    <w:rsid w:val="008B3E79"/>
    <w:rsid w:val="008C6FDC"/>
    <w:rsid w:val="00912A72"/>
    <w:rsid w:val="0092105D"/>
    <w:rsid w:val="00992515"/>
    <w:rsid w:val="009B5342"/>
    <w:rsid w:val="009D70BA"/>
    <w:rsid w:val="009F37B4"/>
    <w:rsid w:val="00A509E3"/>
    <w:rsid w:val="00A75CEE"/>
    <w:rsid w:val="00AC5437"/>
    <w:rsid w:val="00AD3515"/>
    <w:rsid w:val="00C60579"/>
    <w:rsid w:val="00CB40FD"/>
    <w:rsid w:val="00CC6084"/>
    <w:rsid w:val="00CE684C"/>
    <w:rsid w:val="00D50156"/>
    <w:rsid w:val="00E2519E"/>
    <w:rsid w:val="00E96469"/>
    <w:rsid w:val="00F07202"/>
    <w:rsid w:val="00F50CBF"/>
    <w:rsid w:val="00F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4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A2A9D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5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5A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customStyle="1" w:styleId="TableGrid">
    <w:name w:val="TableGrid"/>
    <w:rsid w:val="0026410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unktyZnak">
    <w:name w:val="punkty Znak"/>
    <w:basedOn w:val="Domylnaczcionkaakapitu"/>
    <w:link w:val="punkty"/>
    <w:locked/>
    <w:rsid w:val="00A75CEE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A75CEE"/>
    <w:pPr>
      <w:numPr>
        <w:numId w:val="19"/>
      </w:numPr>
      <w:suppressAutoHyphens w:val="0"/>
      <w:spacing w:before="120"/>
    </w:pPr>
    <w:rPr>
      <w:rFonts w:ascii="Proxima Nova" w:eastAsia="Times New Roman" w:hAnsi="Proxima Nova" w:cs="Arial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8088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8088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4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A2A9D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5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5A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customStyle="1" w:styleId="TableGrid">
    <w:name w:val="TableGrid"/>
    <w:rsid w:val="0026410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unktyZnak">
    <w:name w:val="punkty Znak"/>
    <w:basedOn w:val="Domylnaczcionkaakapitu"/>
    <w:link w:val="punkty"/>
    <w:locked/>
    <w:rsid w:val="00A75CEE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A75CEE"/>
    <w:pPr>
      <w:numPr>
        <w:numId w:val="19"/>
      </w:numPr>
      <w:suppressAutoHyphens w:val="0"/>
      <w:spacing w:before="120"/>
    </w:pPr>
    <w:rPr>
      <w:rFonts w:ascii="Proxima Nova" w:eastAsia="Times New Roman" w:hAnsi="Proxima Nova" w:cs="Arial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8088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8088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jak-skutecznie-dezynfekowac-re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gis/jak-skutecznie-dezynfekowac-rece" TargetMode="External"/><Relationship Id="rId12" Type="http://schemas.openxmlformats.org/officeDocument/2006/relationships/hyperlink" Target="https://www.gov.pl/attachment/f08fa60b-ccd2-4666-b688-616c1f8368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urpl.gov.pl/pl/biuletyny-i-wykazy/produkty-biob%C3%B3jcz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is.gov.pl/aktualnosci/koronawirus-jak-prawidlowo-nalozyc-i-zdjac-rekawi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aktualnosci/jak-prawidlowo-nalozyc-i-zdjac-maseczk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0F4BB-C2E6-4DEC-AAB1-7094510B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3082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SP5_Lenovo</dc:creator>
  <cp:lastModifiedBy>Beata</cp:lastModifiedBy>
  <cp:revision>2</cp:revision>
  <cp:lastPrinted>2020-08-31T08:07:00Z</cp:lastPrinted>
  <dcterms:created xsi:type="dcterms:W3CDTF">2021-10-11T20:17:00Z</dcterms:created>
  <dcterms:modified xsi:type="dcterms:W3CDTF">2021-10-11T20:17:00Z</dcterms:modified>
</cp:coreProperties>
</file>